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6A8443D" w14:textId="7A0E944A" w:rsidR="00197978" w:rsidRPr="00244687" w:rsidRDefault="00197978" w:rsidP="00244687">
      <w:pPr>
        <w:pStyle w:val="2"/>
        <w:numPr>
          <w:ilvl w:val="0"/>
          <w:numId w:val="0"/>
        </w:numPr>
        <w:rPr>
          <w:noProof/>
          <w:lang w:eastAsia="ru-RU"/>
        </w:rPr>
      </w:pPr>
      <w:bookmarkStart w:id="0" w:name="_GoBack"/>
      <w:bookmarkEnd w:id="0"/>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shd w:val="clear" w:color="auto" w:fill="auto"/>
          </w:tcPr>
          <w:p w14:paraId="504E90BB" w14:textId="77777777" w:rsidR="00E05CCE" w:rsidRPr="00E7545B" w:rsidRDefault="00E05CCE" w:rsidP="00197978">
            <w:pPr>
              <w:autoSpaceDE w:val="0"/>
              <w:rPr>
                <w:b/>
                <w:bCs/>
                <w:szCs w:val="22"/>
              </w:rPr>
            </w:pPr>
          </w:p>
        </w:tc>
        <w:tc>
          <w:tcPr>
            <w:tcW w:w="4917" w:type="dxa"/>
            <w:shd w:val="clear" w:color="auto" w:fill="auto"/>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7777777" w:rsidR="00020D1D" w:rsidRPr="00E7545B" w:rsidRDefault="00020D1D" w:rsidP="003B21AD">
      <w:pPr>
        <w:autoSpaceDE w:val="0"/>
        <w:jc w:val="both"/>
        <w:rPr>
          <w:sz w:val="22"/>
          <w:szCs w:val="22"/>
        </w:rPr>
      </w:pP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186BFE7E" w14:textId="2CD61A45" w:rsidR="00197978" w:rsidRDefault="004B289D" w:rsidP="00197978">
      <w:pPr>
        <w:autoSpaceDE w:val="0"/>
        <w:autoSpaceDN w:val="0"/>
        <w:adjustRightInd w:val="0"/>
        <w:jc w:val="center"/>
        <w:rPr>
          <w:b/>
          <w:color w:val="0000FF"/>
          <w:sz w:val="26"/>
          <w:szCs w:val="26"/>
        </w:rPr>
      </w:pPr>
      <w:r w:rsidRPr="004B289D">
        <w:rPr>
          <w:b/>
          <w:bCs/>
          <w:sz w:val="26"/>
          <w:szCs w:val="26"/>
        </w:rPr>
        <w:t xml:space="preserve">ДОКУМЕНТАЦИЯ ОБ АУКЦИОНЕ ДЛЯ СУБЪЕКТОВ МАЛОГО И СРЕДНЕГО ПРЕДПРИНИМАТЕЛЬСТВА, ФИЗИЧЕСКИХ ЛИЦ, ПРИМЕНЯЮЩИХ СПЕЦИАЛЬНЫЙ НАЛОГОВЫЙ РЕЖИМ «НАЛОГ НА ПРОФЕССИОНАЛЬНЫЙ ДОХОД» </w:t>
      </w:r>
      <w:r w:rsidR="00197978" w:rsidRPr="00D31707">
        <w:rPr>
          <w:b/>
          <w:color w:val="0000FF"/>
          <w:sz w:val="28"/>
          <w:szCs w:val="28"/>
        </w:rPr>
        <w:t xml:space="preserve">№ </w:t>
      </w:r>
      <w:bookmarkStart w:id="1" w:name="_Hlk147926071"/>
      <w:bookmarkStart w:id="2" w:name="_Hlk148106422"/>
      <w:r w:rsidR="00E978CC">
        <w:rPr>
          <w:b/>
          <w:color w:val="0000FF"/>
          <w:sz w:val="26"/>
          <w:szCs w:val="26"/>
        </w:rPr>
        <w:t>АПЭ-ДО/23-</w:t>
      </w:r>
      <w:bookmarkEnd w:id="1"/>
      <w:r w:rsidR="00E41175">
        <w:rPr>
          <w:b/>
          <w:color w:val="0000FF"/>
          <w:sz w:val="26"/>
          <w:szCs w:val="26"/>
        </w:rPr>
        <w:t>38</w:t>
      </w:r>
      <w:bookmarkEnd w:id="2"/>
      <w:r w:rsidR="003C2AE9">
        <w:rPr>
          <w:b/>
          <w:color w:val="0000FF"/>
          <w:sz w:val="26"/>
          <w:szCs w:val="26"/>
        </w:rPr>
        <w:t>4</w:t>
      </w:r>
      <w:r w:rsidR="00582CAC">
        <w:rPr>
          <w:b/>
          <w:color w:val="0000FF"/>
          <w:sz w:val="26"/>
          <w:szCs w:val="26"/>
        </w:rPr>
        <w:t>2</w:t>
      </w:r>
    </w:p>
    <w:p w14:paraId="62C3A8E8" w14:textId="77777777" w:rsidR="002A085A" w:rsidRDefault="002A085A" w:rsidP="00197978">
      <w:pPr>
        <w:autoSpaceDE w:val="0"/>
        <w:autoSpaceDN w:val="0"/>
        <w:adjustRightInd w:val="0"/>
        <w:jc w:val="center"/>
        <w:rPr>
          <w:b/>
          <w:color w:val="0000FF"/>
          <w:sz w:val="28"/>
          <w:szCs w:val="28"/>
        </w:rPr>
      </w:pPr>
    </w:p>
    <w:p w14:paraId="2689918D" w14:textId="30D9CFD5" w:rsidR="003A2661" w:rsidRPr="003A2661" w:rsidRDefault="00F2637B" w:rsidP="00F2637B">
      <w:pPr>
        <w:autoSpaceDE w:val="0"/>
        <w:autoSpaceDN w:val="0"/>
        <w:adjustRightInd w:val="0"/>
        <w:jc w:val="center"/>
        <w:rPr>
          <w:color w:val="0000FF"/>
          <w:sz w:val="28"/>
          <w:szCs w:val="28"/>
        </w:rPr>
      </w:pPr>
      <w:bookmarkStart w:id="3" w:name="_Hlk147926090"/>
      <w:bookmarkStart w:id="4" w:name="_Hlk148106439"/>
      <w:bookmarkStart w:id="5" w:name="_Hlk147936630"/>
      <w:r w:rsidRPr="0059653D">
        <w:rPr>
          <w:color w:val="0000FF"/>
          <w:sz w:val="28"/>
          <w:szCs w:val="28"/>
        </w:rPr>
        <w:t>на право заключения договора аренды имущества,</w:t>
      </w:r>
      <w:r w:rsidR="002A085A">
        <w:rPr>
          <w:color w:val="0000FF"/>
          <w:sz w:val="28"/>
          <w:szCs w:val="28"/>
        </w:rPr>
        <w:t xml:space="preserve"> </w:t>
      </w:r>
      <w:r w:rsidR="00830A5F">
        <w:rPr>
          <w:color w:val="0000FF"/>
          <w:sz w:val="28"/>
          <w:szCs w:val="28"/>
          <w:lang w:eastAsia="ru-RU"/>
        </w:rPr>
        <w:t xml:space="preserve">находящегося в собственности: </w:t>
      </w:r>
      <w:r w:rsidR="002A085A">
        <w:rPr>
          <w:color w:val="0000FF"/>
          <w:sz w:val="28"/>
          <w:szCs w:val="28"/>
          <w:lang w:eastAsia="ru-RU"/>
        </w:rPr>
        <w:br/>
      </w:r>
      <w:r w:rsidR="00A8074F">
        <w:rPr>
          <w:color w:val="0000FF"/>
          <w:sz w:val="28"/>
          <w:szCs w:val="28"/>
        </w:rPr>
        <w:t>Г.о. Домодедово</w:t>
      </w:r>
      <w:r w:rsidR="00830A5F">
        <w:rPr>
          <w:color w:val="0000FF"/>
          <w:sz w:val="28"/>
          <w:szCs w:val="28"/>
        </w:rPr>
        <w:t>,</w:t>
      </w:r>
      <w:r w:rsidR="002A085A">
        <w:rPr>
          <w:color w:val="0000FF"/>
          <w:sz w:val="28"/>
          <w:szCs w:val="28"/>
        </w:rPr>
        <w:t xml:space="preserve"> </w:t>
      </w:r>
      <w:r w:rsidRPr="0059653D">
        <w:rPr>
          <w:color w:val="0000FF"/>
          <w:sz w:val="28"/>
          <w:szCs w:val="28"/>
        </w:rPr>
        <w:t xml:space="preserve">расположенного по адресу: </w:t>
      </w:r>
      <w:bookmarkEnd w:id="3"/>
      <w:r w:rsidR="006B5EDE" w:rsidRPr="006B5EDE">
        <w:rPr>
          <w:bCs/>
          <w:color w:val="0000FF"/>
          <w:sz w:val="28"/>
          <w:szCs w:val="28"/>
        </w:rPr>
        <w:t>Московская обл., г. Домодедово, мкр. Авиационный, ул. Чкалова, д.5/4</w:t>
      </w:r>
      <w:bookmarkEnd w:id="4"/>
      <w:r w:rsidR="00A8074F" w:rsidRPr="00A8074F">
        <w:rPr>
          <w:bCs/>
          <w:color w:val="0000FF"/>
          <w:sz w:val="28"/>
          <w:szCs w:val="28"/>
        </w:rPr>
        <w:t xml:space="preserve"> </w:t>
      </w:r>
      <w:r w:rsidR="004B289D">
        <w:rPr>
          <w:color w:val="0000FF"/>
          <w:sz w:val="28"/>
          <w:szCs w:val="28"/>
        </w:rPr>
        <w:t>(в электронной форме)</w:t>
      </w:r>
      <w:bookmarkEnd w:id="5"/>
      <w:r w:rsidR="00F8313E">
        <w:rPr>
          <w:bCs/>
          <w:color w:val="0000FF"/>
          <w:sz w:val="28"/>
          <w:szCs w:val="28"/>
        </w:rPr>
        <w:br/>
      </w:r>
    </w:p>
    <w:p w14:paraId="06A18839" w14:textId="77777777" w:rsidR="00E81971" w:rsidRDefault="00E81971" w:rsidP="00197978">
      <w:pPr>
        <w:autoSpaceDE w:val="0"/>
        <w:autoSpaceDN w:val="0"/>
        <w:adjustRightInd w:val="0"/>
        <w:jc w:val="center"/>
        <w:rPr>
          <w:color w:val="0000FF"/>
          <w:sz w:val="28"/>
          <w:szCs w:val="28"/>
        </w:rPr>
      </w:pPr>
    </w:p>
    <w:p w14:paraId="7DF39672" w14:textId="77777777" w:rsidR="00C269A4" w:rsidRDefault="00C269A4" w:rsidP="00197978">
      <w:pPr>
        <w:autoSpaceDE w:val="0"/>
        <w:autoSpaceDN w:val="0"/>
        <w:adjustRightInd w:val="0"/>
        <w:jc w:val="center"/>
        <w:rPr>
          <w:color w:val="0000FF"/>
          <w:sz w:val="28"/>
          <w:szCs w:val="28"/>
        </w:rPr>
      </w:pP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5E21CC" w:rsidRPr="00367C74" w14:paraId="6AD97668" w14:textId="77777777" w:rsidTr="00921AD1">
        <w:tc>
          <w:tcPr>
            <w:tcW w:w="5308" w:type="dxa"/>
            <w:shd w:val="clear" w:color="auto" w:fill="auto"/>
          </w:tcPr>
          <w:p w14:paraId="518B3894" w14:textId="77777777" w:rsidR="005E21CC" w:rsidRPr="00CE4143" w:rsidRDefault="005E21CC" w:rsidP="00CE4143">
            <w:pPr>
              <w:autoSpaceDE w:val="0"/>
              <w:rPr>
                <w:bCs/>
                <w:sz w:val="26"/>
                <w:szCs w:val="26"/>
              </w:rPr>
            </w:pPr>
            <w:r w:rsidRPr="00CE4143">
              <w:rPr>
                <w:bCs/>
                <w:sz w:val="26"/>
                <w:szCs w:val="26"/>
              </w:rPr>
              <w:t xml:space="preserve">№ процедуры </w:t>
            </w:r>
            <w:bookmarkStart w:id="6" w:name="_Hlk80049706"/>
            <w:r>
              <w:rPr>
                <w:bCs/>
                <w:sz w:val="26"/>
                <w:szCs w:val="26"/>
              </w:rPr>
              <w:t>easuz.mosreg.ru/torgi</w:t>
            </w:r>
            <w:bookmarkEnd w:id="6"/>
          </w:p>
          <w:p w14:paraId="65067029" w14:textId="77777777" w:rsidR="005E21CC" w:rsidRPr="00CE4143" w:rsidRDefault="005E21CC" w:rsidP="00CE4143">
            <w:pPr>
              <w:autoSpaceDE w:val="0"/>
              <w:rPr>
                <w:b/>
                <w:bCs/>
                <w:sz w:val="28"/>
                <w:szCs w:val="28"/>
              </w:rPr>
            </w:pPr>
          </w:p>
        </w:tc>
        <w:tc>
          <w:tcPr>
            <w:tcW w:w="5348" w:type="dxa"/>
            <w:shd w:val="clear" w:color="auto" w:fill="auto"/>
          </w:tcPr>
          <w:p w14:paraId="4309D266" w14:textId="41F584AB" w:rsidR="005E21CC" w:rsidRPr="00A8074F" w:rsidRDefault="005E21CC" w:rsidP="00CE4143">
            <w:pPr>
              <w:autoSpaceDE w:val="0"/>
              <w:rPr>
                <w:b/>
                <w:bCs/>
                <w:sz w:val="28"/>
                <w:szCs w:val="28"/>
              </w:rPr>
            </w:pPr>
          </w:p>
        </w:tc>
      </w:tr>
      <w:tr w:rsidR="005E21CC" w:rsidRPr="00367C74" w14:paraId="15D79A69" w14:textId="77777777" w:rsidTr="00921AD1">
        <w:tc>
          <w:tcPr>
            <w:tcW w:w="5308" w:type="dxa"/>
            <w:shd w:val="clear" w:color="auto" w:fill="auto"/>
          </w:tcPr>
          <w:p w14:paraId="33A06E71" w14:textId="77777777" w:rsidR="005E21CC" w:rsidRPr="00CE4143" w:rsidRDefault="005E21CC" w:rsidP="00CE4143">
            <w:pPr>
              <w:autoSpaceDE w:val="0"/>
              <w:rPr>
                <w:bCs/>
                <w:sz w:val="26"/>
                <w:szCs w:val="26"/>
              </w:rPr>
            </w:pPr>
            <w:r w:rsidRPr="00CE4143">
              <w:rPr>
                <w:bCs/>
                <w:sz w:val="26"/>
                <w:szCs w:val="26"/>
              </w:rPr>
              <w:t>Дата начала подачи/приема заявок:</w:t>
            </w:r>
          </w:p>
          <w:p w14:paraId="2CB9A5DE" w14:textId="77777777" w:rsidR="005E21CC" w:rsidRPr="00CE4143" w:rsidRDefault="005E21CC" w:rsidP="00CE4143">
            <w:pPr>
              <w:autoSpaceDE w:val="0"/>
              <w:rPr>
                <w:b/>
                <w:bCs/>
                <w:sz w:val="28"/>
                <w:szCs w:val="28"/>
              </w:rPr>
            </w:pPr>
          </w:p>
        </w:tc>
        <w:tc>
          <w:tcPr>
            <w:tcW w:w="5348" w:type="dxa"/>
            <w:shd w:val="clear" w:color="auto" w:fill="auto"/>
          </w:tcPr>
          <w:p w14:paraId="691CEDB1" w14:textId="3582B1BD" w:rsidR="005E21CC" w:rsidRPr="00A8074F" w:rsidRDefault="00A8074F" w:rsidP="00B22F67">
            <w:pPr>
              <w:autoSpaceDE w:val="0"/>
              <w:rPr>
                <w:b/>
                <w:bCs/>
                <w:sz w:val="28"/>
                <w:szCs w:val="28"/>
              </w:rPr>
            </w:pPr>
            <w:r w:rsidRPr="00A8074F">
              <w:rPr>
                <w:b/>
                <w:bCs/>
                <w:color w:val="0000FF"/>
                <w:sz w:val="28"/>
                <w:szCs w:val="28"/>
              </w:rPr>
              <w:t>1</w:t>
            </w:r>
            <w:r w:rsidR="003C2AE9">
              <w:rPr>
                <w:b/>
                <w:bCs/>
                <w:color w:val="0000FF"/>
                <w:sz w:val="28"/>
                <w:szCs w:val="28"/>
              </w:rPr>
              <w:t>7</w:t>
            </w:r>
            <w:r w:rsidR="005E21CC" w:rsidRPr="00A8074F">
              <w:rPr>
                <w:b/>
                <w:bCs/>
                <w:color w:val="0000FF"/>
                <w:sz w:val="28"/>
                <w:szCs w:val="28"/>
              </w:rPr>
              <w:t>.</w:t>
            </w:r>
            <w:r w:rsidRPr="00A8074F">
              <w:rPr>
                <w:b/>
                <w:bCs/>
                <w:color w:val="0000FF"/>
                <w:sz w:val="28"/>
                <w:szCs w:val="28"/>
              </w:rPr>
              <w:t>10</w:t>
            </w:r>
            <w:r w:rsidR="005E21CC" w:rsidRPr="00A8074F">
              <w:rPr>
                <w:b/>
                <w:bCs/>
                <w:color w:val="0000FF"/>
                <w:sz w:val="28"/>
                <w:szCs w:val="28"/>
              </w:rPr>
              <w:t>.</w:t>
            </w:r>
            <w:r w:rsidRPr="00A8074F">
              <w:rPr>
                <w:b/>
                <w:bCs/>
                <w:color w:val="0000FF"/>
                <w:sz w:val="28"/>
                <w:szCs w:val="28"/>
              </w:rPr>
              <w:t>2023</w:t>
            </w:r>
          </w:p>
        </w:tc>
      </w:tr>
      <w:tr w:rsidR="005E21CC" w:rsidRPr="00367C74" w14:paraId="3C7138EC" w14:textId="77777777" w:rsidTr="00921AD1">
        <w:tc>
          <w:tcPr>
            <w:tcW w:w="5308" w:type="dxa"/>
            <w:shd w:val="clear" w:color="auto" w:fill="auto"/>
          </w:tcPr>
          <w:p w14:paraId="0B4B7255" w14:textId="77777777" w:rsidR="005E21CC" w:rsidRPr="00CE4143" w:rsidRDefault="005E21CC" w:rsidP="00CE4143">
            <w:pPr>
              <w:autoSpaceDE w:val="0"/>
              <w:rPr>
                <w:bCs/>
                <w:sz w:val="26"/>
                <w:szCs w:val="26"/>
              </w:rPr>
            </w:pPr>
            <w:r w:rsidRPr="00CE4143">
              <w:rPr>
                <w:bCs/>
                <w:sz w:val="26"/>
                <w:szCs w:val="26"/>
              </w:rPr>
              <w:t>Дата окончания подачи/приема заявок:</w:t>
            </w:r>
          </w:p>
          <w:p w14:paraId="686DE597" w14:textId="77777777" w:rsidR="005E21CC" w:rsidRPr="00CE4143" w:rsidRDefault="005E21CC" w:rsidP="00CE4143">
            <w:pPr>
              <w:autoSpaceDE w:val="0"/>
              <w:rPr>
                <w:b/>
                <w:bCs/>
                <w:sz w:val="28"/>
                <w:szCs w:val="28"/>
              </w:rPr>
            </w:pPr>
          </w:p>
        </w:tc>
        <w:tc>
          <w:tcPr>
            <w:tcW w:w="5348" w:type="dxa"/>
            <w:shd w:val="clear" w:color="auto" w:fill="auto"/>
          </w:tcPr>
          <w:p w14:paraId="5B0DD355" w14:textId="0BC71C01" w:rsidR="005E21CC" w:rsidRPr="00A8074F" w:rsidRDefault="00E41175" w:rsidP="00CE4143">
            <w:pPr>
              <w:autoSpaceDE w:val="0"/>
              <w:rPr>
                <w:b/>
                <w:bCs/>
                <w:sz w:val="28"/>
                <w:szCs w:val="28"/>
              </w:rPr>
            </w:pPr>
            <w:r>
              <w:rPr>
                <w:b/>
                <w:bCs/>
                <w:color w:val="0000FF"/>
                <w:sz w:val="28"/>
                <w:szCs w:val="28"/>
              </w:rPr>
              <w:t>21</w:t>
            </w:r>
            <w:r w:rsidR="00A8074F" w:rsidRPr="00A8074F">
              <w:rPr>
                <w:b/>
                <w:bCs/>
                <w:color w:val="0000FF"/>
                <w:sz w:val="28"/>
                <w:szCs w:val="28"/>
              </w:rPr>
              <w:t>.11</w:t>
            </w:r>
            <w:r w:rsidR="00B22F67" w:rsidRPr="00A8074F">
              <w:rPr>
                <w:b/>
                <w:bCs/>
                <w:color w:val="0000FF"/>
                <w:sz w:val="28"/>
                <w:szCs w:val="28"/>
              </w:rPr>
              <w:t>.</w:t>
            </w:r>
            <w:r w:rsidR="00A8074F" w:rsidRPr="00A8074F">
              <w:rPr>
                <w:b/>
                <w:bCs/>
                <w:color w:val="0000FF"/>
                <w:sz w:val="28"/>
                <w:szCs w:val="28"/>
              </w:rPr>
              <w:t>2023</w:t>
            </w:r>
          </w:p>
        </w:tc>
      </w:tr>
      <w:tr w:rsidR="005E21CC" w:rsidRPr="00367C74" w14:paraId="282F2338" w14:textId="77777777" w:rsidTr="00921AD1">
        <w:tc>
          <w:tcPr>
            <w:tcW w:w="5308" w:type="dxa"/>
            <w:shd w:val="clear" w:color="auto" w:fill="auto"/>
          </w:tcPr>
          <w:p w14:paraId="5EA195CA" w14:textId="77777777" w:rsidR="005E21CC" w:rsidRPr="00CE4143" w:rsidRDefault="005E21CC" w:rsidP="00CE4143">
            <w:pPr>
              <w:autoSpaceDE w:val="0"/>
              <w:rPr>
                <w:b/>
                <w:bCs/>
                <w:sz w:val="28"/>
                <w:szCs w:val="28"/>
              </w:rPr>
            </w:pPr>
            <w:r>
              <w:rPr>
                <w:bCs/>
                <w:sz w:val="26"/>
                <w:szCs w:val="26"/>
              </w:rPr>
              <w:t xml:space="preserve">Дата </w:t>
            </w:r>
            <w:r w:rsidRPr="00CE4143">
              <w:rPr>
                <w:bCs/>
                <w:sz w:val="26"/>
                <w:szCs w:val="26"/>
              </w:rPr>
              <w:t>аукциона:</w:t>
            </w:r>
          </w:p>
        </w:tc>
        <w:tc>
          <w:tcPr>
            <w:tcW w:w="5348" w:type="dxa"/>
            <w:shd w:val="clear" w:color="auto" w:fill="auto"/>
          </w:tcPr>
          <w:p w14:paraId="77FC6156" w14:textId="7AEC30D1" w:rsidR="005E21CC" w:rsidRPr="00A8074F" w:rsidRDefault="00A8074F" w:rsidP="00CE4143">
            <w:pPr>
              <w:autoSpaceDE w:val="0"/>
              <w:rPr>
                <w:b/>
                <w:bCs/>
                <w:sz w:val="28"/>
                <w:szCs w:val="28"/>
              </w:rPr>
            </w:pPr>
            <w:r w:rsidRPr="00A8074F">
              <w:rPr>
                <w:b/>
                <w:bCs/>
                <w:color w:val="0000FF"/>
                <w:sz w:val="28"/>
                <w:szCs w:val="28"/>
              </w:rPr>
              <w:t>2</w:t>
            </w:r>
            <w:r w:rsidR="00E41175">
              <w:rPr>
                <w:b/>
                <w:bCs/>
                <w:color w:val="0000FF"/>
                <w:sz w:val="28"/>
                <w:szCs w:val="28"/>
              </w:rPr>
              <w:t>3</w:t>
            </w:r>
            <w:r w:rsidR="00B22F67" w:rsidRPr="00A8074F">
              <w:rPr>
                <w:b/>
                <w:bCs/>
                <w:color w:val="0000FF"/>
                <w:sz w:val="28"/>
                <w:szCs w:val="28"/>
              </w:rPr>
              <w:t>.</w:t>
            </w:r>
            <w:r w:rsidRPr="00A8074F">
              <w:rPr>
                <w:b/>
                <w:bCs/>
                <w:color w:val="0000FF"/>
                <w:sz w:val="28"/>
                <w:szCs w:val="28"/>
              </w:rPr>
              <w:t>11</w:t>
            </w:r>
            <w:r w:rsidR="00B22F67" w:rsidRPr="00A8074F">
              <w:rPr>
                <w:b/>
                <w:bCs/>
                <w:color w:val="0000FF"/>
                <w:sz w:val="28"/>
                <w:szCs w:val="28"/>
              </w:rPr>
              <w:t>.</w:t>
            </w:r>
            <w:r w:rsidRPr="00A8074F">
              <w:rPr>
                <w:b/>
                <w:bCs/>
                <w:color w:val="0000FF"/>
                <w:sz w:val="28"/>
                <w:szCs w:val="28"/>
              </w:rPr>
              <w:t>2023</w:t>
            </w:r>
          </w:p>
        </w:tc>
      </w:tr>
      <w:tr w:rsidR="005E21CC" w14:paraId="006F8555" w14:textId="77777777" w:rsidTr="00921AD1">
        <w:tc>
          <w:tcPr>
            <w:tcW w:w="5308" w:type="dxa"/>
            <w:shd w:val="clear" w:color="auto" w:fill="auto"/>
          </w:tcPr>
          <w:p w14:paraId="3366E24D" w14:textId="77777777" w:rsidR="005E21CC" w:rsidRPr="00CE4143" w:rsidRDefault="005E21CC" w:rsidP="00CE4143">
            <w:pPr>
              <w:autoSpaceDE w:val="0"/>
              <w:rPr>
                <w:bCs/>
                <w:sz w:val="26"/>
                <w:szCs w:val="26"/>
              </w:rPr>
            </w:pPr>
          </w:p>
        </w:tc>
        <w:tc>
          <w:tcPr>
            <w:tcW w:w="5348" w:type="dxa"/>
            <w:shd w:val="clear" w:color="auto" w:fill="auto"/>
          </w:tcPr>
          <w:p w14:paraId="0D047E57" w14:textId="77777777" w:rsidR="005E21CC" w:rsidRPr="00CE4143" w:rsidRDefault="005E21CC" w:rsidP="00CE4143">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55F237A5" w:rsidR="007D4E9D" w:rsidRPr="00E7545B" w:rsidRDefault="00B22F67" w:rsidP="00197978">
      <w:pPr>
        <w:autoSpaceDE w:val="0"/>
        <w:autoSpaceDN w:val="0"/>
        <w:adjustRightInd w:val="0"/>
        <w:jc w:val="center"/>
        <w:rPr>
          <w:bCs/>
        </w:rPr>
      </w:pPr>
      <w:r>
        <w:rPr>
          <w:bCs/>
        </w:rPr>
        <w:t>20</w:t>
      </w:r>
      <w:r w:rsidR="00A8074F">
        <w:rPr>
          <w:bCs/>
        </w:rPr>
        <w:t>23</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7" w:name="_Toc423624451"/>
      <w:bookmarkStart w:id="8"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7"/>
      <w:bookmarkEnd w:id="8"/>
    </w:p>
    <w:p w14:paraId="04D77DCF" w14:textId="7752DB57" w:rsidR="00152A5D" w:rsidRPr="00DC4E34" w:rsidRDefault="004B289D" w:rsidP="00721C06">
      <w:pPr>
        <w:autoSpaceDE w:val="0"/>
        <w:autoSpaceDN w:val="0"/>
        <w:adjustRightInd w:val="0"/>
        <w:jc w:val="both"/>
        <w:rPr>
          <w:iCs/>
          <w:sz w:val="22"/>
          <w:szCs w:val="22"/>
        </w:rPr>
      </w:pPr>
      <w:bookmarkStart w:id="9" w:name="_Toc470009548"/>
      <w:r w:rsidRPr="004B289D">
        <w:rPr>
          <w:iCs/>
          <w:sz w:val="22"/>
          <w:szCs w:val="22"/>
        </w:rPr>
        <w:t>Аукцион в электронной форме, открытый по форме подачи предложений и с ограничением по составу участников: только для субъектов малого и среднего предпринимательства, имеющих право на поддержку органами государственной власти и органами местного самоуправления в соответствии с частями 3 и 5 статьи 14 Федерального закона от 24.07.2007 № 209-ФЗ «О развитии малого и среднего предпринимательства в Российской Федерации, физических лиц, применяющих специальный налоговый режим «Налог на профессиональный доход», или организаций, образующих инфраструктуру поддержки субъектов малого и среднего предпринимательства (далее - аукцион), проводится в соответствии с:</w:t>
      </w:r>
      <w:r w:rsidR="00152A5D" w:rsidRPr="00DC4E34">
        <w:rPr>
          <w:iCs/>
          <w:sz w:val="22"/>
          <w:szCs w:val="22"/>
        </w:rPr>
        <w:t xml:space="preserve">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1EEAE725" w14:textId="41543709" w:rsidR="004B289D" w:rsidRPr="004B289D" w:rsidRDefault="004B289D" w:rsidP="004B289D">
      <w:pPr>
        <w:tabs>
          <w:tab w:val="left" w:pos="709"/>
        </w:tabs>
        <w:autoSpaceDE w:val="0"/>
        <w:autoSpaceDN w:val="0"/>
        <w:adjustRightInd w:val="0"/>
        <w:jc w:val="both"/>
        <w:rPr>
          <w:iCs/>
        </w:rPr>
      </w:pPr>
      <w:r w:rsidRPr="00DE4842">
        <w:rPr>
          <w:iCs/>
        </w:rPr>
        <w:t>- Федеральным законом от 24.07.2007 № 209-ФЗ «О развитии малого и среднего предпринимательства</w:t>
      </w:r>
      <w:r>
        <w:rPr>
          <w:iCs/>
        </w:rPr>
        <w:t xml:space="preserve"> </w:t>
      </w:r>
      <w:r w:rsidRPr="00DE4842">
        <w:rPr>
          <w:iCs/>
        </w:rPr>
        <w:t>в Российской Федерации»;</w:t>
      </w:r>
    </w:p>
    <w:p w14:paraId="2543577F" w14:textId="57C968B5" w:rsidR="00B22F67"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10" w:name="_Hlk145072475"/>
      <w:bookmarkStart w:id="11"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10"/>
    </w:p>
    <w:p w14:paraId="5AA9697D" w14:textId="14F864C3" w:rsidR="004B289D" w:rsidRDefault="004B289D" w:rsidP="004B289D">
      <w:pPr>
        <w:autoSpaceDE w:val="0"/>
        <w:autoSpaceDN w:val="0"/>
        <w:adjustRightInd w:val="0"/>
        <w:jc w:val="both"/>
        <w:rPr>
          <w:color w:val="0000FF"/>
        </w:rPr>
      </w:pPr>
      <w:r>
        <w:rPr>
          <w:color w:val="0000FF"/>
        </w:rPr>
        <w:t>- </w:t>
      </w:r>
      <w:r w:rsidRPr="007E6022">
        <w:rPr>
          <w:color w:val="0000FF"/>
        </w:rPr>
        <w:t xml:space="preserve">перечнем муниципального имущества, утвержденным в соответствии с Федеральным законом </w:t>
      </w:r>
      <w:r>
        <w:rPr>
          <w:color w:val="0000FF"/>
        </w:rPr>
        <w:br/>
      </w:r>
      <w:r w:rsidRPr="007E6022">
        <w:rPr>
          <w:color w:val="0000FF"/>
        </w:rPr>
        <w:t>от 24.07.2007 № 209-ФЗ «О развитии малого и среднего предпринимательства в Российской Федерации»;</w:t>
      </w:r>
    </w:p>
    <w:p w14:paraId="183E42A4" w14:textId="3096F734" w:rsidR="003D09D3" w:rsidRPr="004B289D" w:rsidRDefault="003D09D3" w:rsidP="004B289D">
      <w:pPr>
        <w:autoSpaceDE w:val="0"/>
        <w:autoSpaceDN w:val="0"/>
        <w:adjustRightInd w:val="0"/>
        <w:jc w:val="both"/>
        <w:rPr>
          <w:color w:val="0000FF"/>
        </w:rPr>
      </w:pPr>
      <w:r>
        <w:rPr>
          <w:color w:val="0000FF"/>
        </w:rPr>
        <w:t xml:space="preserve">- положением </w:t>
      </w:r>
      <w:r w:rsidRPr="003D09D3">
        <w:rPr>
          <w:color w:val="0000FF"/>
        </w:rPr>
        <w:t xml:space="preserve">«О порядке передачи имущества, находящегося в собственности городского округа Домодедово Московской области, в аренду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w:t>
      </w:r>
      <w:r w:rsidRPr="003D09D3">
        <w:rPr>
          <w:color w:val="0000FF"/>
        </w:rPr>
        <w:br/>
        <w:t>на территории Московской области, без проведения торгов»</w:t>
      </w:r>
      <w:r w:rsidR="006C5CEB">
        <w:rPr>
          <w:color w:val="0000FF"/>
        </w:rPr>
        <w:t xml:space="preserve">, </w:t>
      </w:r>
      <w:r w:rsidR="006C5CEB" w:rsidRPr="006C5CEB">
        <w:rPr>
          <w:color w:val="0000FF"/>
        </w:rPr>
        <w:t xml:space="preserve">утверждённого </w:t>
      </w:r>
      <w:r w:rsidR="006C5CEB">
        <w:rPr>
          <w:color w:val="0000FF"/>
        </w:rPr>
        <w:t>Решением совета депутатов городского округа Домодедово Московской области от 14.07.2023 № 1-4/1349</w:t>
      </w:r>
      <w:r>
        <w:rPr>
          <w:color w:val="0000FF"/>
        </w:rPr>
        <w:t>;</w:t>
      </w:r>
    </w:p>
    <w:bookmarkEnd w:id="11"/>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12" w:name="_Hlk146186236"/>
      <w:r w:rsidRPr="00DC4E34">
        <w:rPr>
          <w:iCs/>
          <w:color w:val="0000FF"/>
          <w:sz w:val="22"/>
          <w:szCs w:val="22"/>
        </w:rPr>
        <w:t>р</w:t>
      </w:r>
      <w:r w:rsidR="00152A5D" w:rsidRPr="00DC4E34">
        <w:rPr>
          <w:color w:val="0000FF"/>
          <w:sz w:val="22"/>
          <w:szCs w:val="22"/>
        </w:rPr>
        <w:t>ешением о проведении торгов</w:t>
      </w:r>
      <w:bookmarkEnd w:id="12"/>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13" w:name="__RefHeading__48_1698952488"/>
      <w:bookmarkStart w:id="14" w:name="_Toc412713810"/>
      <w:bookmarkStart w:id="15" w:name="_%2525D0%25259F%2525D1%252580%2525D0%252"/>
      <w:bookmarkStart w:id="16" w:name="__RefHeading__33_520497706"/>
      <w:bookmarkEnd w:id="9"/>
      <w:bookmarkEnd w:id="13"/>
    </w:p>
    <w:p w14:paraId="3F1B1749" w14:textId="4A012519" w:rsidR="00BA3340" w:rsidRPr="00DC4E34" w:rsidRDefault="00102000" w:rsidP="00C72D0C">
      <w:pPr>
        <w:tabs>
          <w:tab w:val="left" w:pos="851"/>
        </w:tabs>
        <w:autoSpaceDE w:val="0"/>
        <w:ind w:firstLine="426"/>
        <w:jc w:val="both"/>
        <w:rPr>
          <w:b/>
          <w:sz w:val="22"/>
          <w:szCs w:val="22"/>
        </w:rPr>
      </w:pPr>
      <w:bookmarkStart w:id="17" w:name="_Toc423624455"/>
      <w:bookmarkStart w:id="18" w:name="OLE_LINK9"/>
      <w:bookmarkStart w:id="19" w:name="OLE_LINK7"/>
      <w:bookmarkStart w:id="20"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3282C5F5" w14:textId="77777777" w:rsidR="00957FE5" w:rsidRDefault="00957FE5" w:rsidP="00957FE5">
      <w:pPr>
        <w:tabs>
          <w:tab w:val="left" w:pos="142"/>
        </w:tabs>
        <w:autoSpaceDE w:val="0"/>
        <w:jc w:val="both"/>
        <w:rPr>
          <w:color w:val="0000FF"/>
          <w:sz w:val="22"/>
          <w:szCs w:val="22"/>
        </w:rPr>
      </w:pPr>
      <w:r>
        <w:rPr>
          <w:color w:val="0000FF"/>
          <w:sz w:val="22"/>
          <w:szCs w:val="22"/>
        </w:rPr>
        <w:t>Наименование: Комитет по управлению имуществом Администрации городского округа Домодедово Московской области</w:t>
      </w:r>
    </w:p>
    <w:p w14:paraId="5DF11C86" w14:textId="77777777" w:rsidR="00957FE5" w:rsidRPr="00F2637B" w:rsidRDefault="00957FE5" w:rsidP="00957FE5">
      <w:pPr>
        <w:tabs>
          <w:tab w:val="left" w:pos="142"/>
        </w:tabs>
        <w:autoSpaceDE w:val="0"/>
        <w:jc w:val="both"/>
        <w:rPr>
          <w:color w:val="0000FF"/>
          <w:sz w:val="22"/>
          <w:szCs w:val="22"/>
        </w:rPr>
      </w:pPr>
      <w:r>
        <w:rPr>
          <w:color w:val="0000FF"/>
          <w:sz w:val="22"/>
          <w:szCs w:val="22"/>
        </w:rPr>
        <w:t>Место нахождения: 142000, Московская область, городской округ Домодедово, город Домодедово, микрорайон Центральный, площадь 30-летия Победы, дом 1</w:t>
      </w:r>
    </w:p>
    <w:p w14:paraId="05E01654" w14:textId="77777777" w:rsidR="00957FE5" w:rsidRPr="00F2637B" w:rsidRDefault="00957FE5" w:rsidP="00957FE5">
      <w:pPr>
        <w:tabs>
          <w:tab w:val="left" w:pos="142"/>
        </w:tabs>
        <w:autoSpaceDE w:val="0"/>
        <w:jc w:val="both"/>
        <w:rPr>
          <w:color w:val="0000FF"/>
          <w:sz w:val="22"/>
          <w:szCs w:val="22"/>
        </w:rPr>
      </w:pPr>
      <w:r w:rsidRPr="00F2637B">
        <w:rPr>
          <w:color w:val="0000FF"/>
          <w:sz w:val="22"/>
          <w:szCs w:val="22"/>
        </w:rPr>
        <w:t xml:space="preserve">Адрес сайта: </w:t>
      </w:r>
      <w:r>
        <w:rPr>
          <w:color w:val="0000FF"/>
          <w:sz w:val="22"/>
          <w:szCs w:val="22"/>
        </w:rPr>
        <w:t>www.domod.ru</w:t>
      </w:r>
    </w:p>
    <w:p w14:paraId="00C5393C" w14:textId="77777777" w:rsidR="00957FE5" w:rsidRPr="00F2637B" w:rsidRDefault="00957FE5" w:rsidP="00957FE5">
      <w:pPr>
        <w:tabs>
          <w:tab w:val="left" w:pos="142"/>
        </w:tabs>
        <w:autoSpaceDE w:val="0"/>
        <w:jc w:val="both"/>
        <w:rPr>
          <w:color w:val="0000FF"/>
          <w:sz w:val="22"/>
          <w:szCs w:val="22"/>
        </w:rPr>
      </w:pPr>
      <w:r w:rsidRPr="00F2637B">
        <w:rPr>
          <w:color w:val="0000FF"/>
          <w:sz w:val="22"/>
          <w:szCs w:val="22"/>
        </w:rPr>
        <w:t xml:space="preserve">Адрес электронной почты: </w:t>
      </w:r>
      <w:r>
        <w:rPr>
          <w:color w:val="0000FF"/>
          <w:sz w:val="22"/>
          <w:szCs w:val="22"/>
        </w:rPr>
        <w:t>dmdd_kui@mosreg.ru</w:t>
      </w:r>
    </w:p>
    <w:p w14:paraId="20E0A6EC" w14:textId="2931666D" w:rsidR="00F2637B" w:rsidRPr="00DC4E34" w:rsidRDefault="00957FE5" w:rsidP="00957FE5">
      <w:pPr>
        <w:tabs>
          <w:tab w:val="left" w:pos="142"/>
        </w:tabs>
        <w:autoSpaceDE w:val="0"/>
        <w:jc w:val="both"/>
        <w:rPr>
          <w:color w:val="0000FF"/>
          <w:sz w:val="22"/>
          <w:szCs w:val="22"/>
        </w:rPr>
      </w:pPr>
      <w:r w:rsidRPr="00F2637B">
        <w:rPr>
          <w:color w:val="0000FF"/>
          <w:sz w:val="22"/>
          <w:szCs w:val="22"/>
        </w:rPr>
        <w:t>Тел</w:t>
      </w:r>
      <w:r>
        <w:rPr>
          <w:color w:val="0000FF"/>
          <w:sz w:val="22"/>
          <w:szCs w:val="22"/>
        </w:rPr>
        <w:t>ефон</w:t>
      </w:r>
      <w:r w:rsidRPr="00F2637B">
        <w:rPr>
          <w:color w:val="0000FF"/>
          <w:sz w:val="22"/>
          <w:szCs w:val="22"/>
        </w:rPr>
        <w:t xml:space="preserve">: </w:t>
      </w:r>
      <w:r>
        <w:rPr>
          <w:color w:val="0000FF"/>
          <w:sz w:val="22"/>
          <w:szCs w:val="22"/>
        </w:rPr>
        <w:t>8(496)79-2-41-39</w:t>
      </w:r>
    </w:p>
    <w:p w14:paraId="6570680D" w14:textId="77777777" w:rsidR="00594A7D" w:rsidRPr="00DC4E34" w:rsidRDefault="00594A7D" w:rsidP="00594A7D">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21" w:name="_Toc412713815"/>
      <w:bookmarkStart w:id="22" w:name="_Toc423624456"/>
      <w:bookmarkEnd w:id="14"/>
      <w:bookmarkEnd w:id="17"/>
      <w:bookmarkEnd w:id="18"/>
      <w:bookmarkEnd w:id="19"/>
      <w:bookmarkEnd w:id="20"/>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23" w:name="_Hlk145072592"/>
      <w:bookmarkStart w:id="24" w:name="_Hlk145073582"/>
      <w:r w:rsidRPr="00DC4E34">
        <w:rPr>
          <w:sz w:val="22"/>
          <w:szCs w:val="22"/>
        </w:rPr>
        <w:t>Телефон:</w:t>
      </w:r>
      <w:r w:rsidR="00043E9A" w:rsidRPr="00DC4E34">
        <w:rPr>
          <w:sz w:val="22"/>
          <w:szCs w:val="22"/>
        </w:rPr>
        <w:t xml:space="preserve"> 8 (498) 602-05-53</w:t>
      </w:r>
      <w:bookmarkEnd w:id="23"/>
    </w:p>
    <w:bookmarkEnd w:id="24"/>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lastRenderedPageBreak/>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easuz.mosreg.ru/torgi</w:t>
      </w:r>
      <w:r w:rsidR="00AC1B8F" w:rsidRPr="00DC4E34">
        <w:rPr>
          <w:sz w:val="22"/>
          <w:szCs w:val="22"/>
        </w:rPr>
        <w:t>.</w:t>
      </w:r>
      <w:r w:rsidR="00FF7750" w:rsidRPr="00DC4E34">
        <w:rPr>
          <w:sz w:val="22"/>
          <w:szCs w:val="22"/>
        </w:rPr>
        <w:t xml:space="preserve"> </w:t>
      </w:r>
    </w:p>
    <w:p w14:paraId="63D44461" w14:textId="64B8C9F1" w:rsidR="00957FE5" w:rsidRDefault="00AC1B8F" w:rsidP="00AC1B8F">
      <w:pPr>
        <w:autoSpaceDE w:val="0"/>
        <w:autoSpaceDN w:val="0"/>
        <w:adjustRightInd w:val="0"/>
        <w:jc w:val="both"/>
        <w:rPr>
          <w:b/>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25" w:name="_Hlk145072655"/>
    </w:p>
    <w:p w14:paraId="5F8DCF1A" w14:textId="77777777" w:rsidR="00957FE5" w:rsidRPr="00DC4E34" w:rsidRDefault="00957FE5" w:rsidP="00AC1B8F">
      <w:pPr>
        <w:autoSpaceDE w:val="0"/>
        <w:autoSpaceDN w:val="0"/>
        <w:adjustRightInd w:val="0"/>
        <w:jc w:val="both"/>
        <w:rPr>
          <w:sz w:val="22"/>
          <w:szCs w:val="22"/>
        </w:rPr>
      </w:pPr>
    </w:p>
    <w:p w14:paraId="631C6CBB" w14:textId="5A1F4235" w:rsidR="007F2516" w:rsidRPr="00DC4E34" w:rsidRDefault="007F2516" w:rsidP="007F2516">
      <w:pPr>
        <w:tabs>
          <w:tab w:val="left" w:pos="142"/>
        </w:tabs>
        <w:autoSpaceDE w:val="0"/>
        <w:rPr>
          <w:b/>
          <w:noProof/>
          <w:sz w:val="22"/>
          <w:szCs w:val="22"/>
        </w:rPr>
      </w:pPr>
      <w:bookmarkStart w:id="26" w:name="_Hlk145073598"/>
      <w:r w:rsidRPr="00DC4E34">
        <w:rPr>
          <w:b/>
          <w:noProof/>
          <w:sz w:val="22"/>
          <w:szCs w:val="22"/>
        </w:rPr>
        <w:t>Сокращенное наименование: ГКУ «РЦТ»</w:t>
      </w:r>
    </w:p>
    <w:bookmarkEnd w:id="25"/>
    <w:bookmarkEnd w:id="26"/>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7" w:name="_Hlk145072608"/>
      <w:r w:rsidRPr="00DC4E34">
        <w:rPr>
          <w:sz w:val="22"/>
          <w:szCs w:val="22"/>
        </w:rPr>
        <w:t>Телефон: 8 (498) 602-05-57</w:t>
      </w:r>
    </w:p>
    <w:bookmarkEnd w:id="27"/>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8" w:name="_Hlk145072686"/>
      <w:r w:rsidRPr="00DC4E34">
        <w:rPr>
          <w:b/>
          <w:noProof/>
          <w:sz w:val="22"/>
          <w:szCs w:val="22"/>
        </w:rPr>
        <w:t>Сокращенное наименование: ООО «РТС-Тендер»</w:t>
      </w:r>
    </w:p>
    <w:bookmarkEnd w:id="28"/>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65C212C9"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r w:rsidR="00957FE5">
        <w:rPr>
          <w:color w:val="0000FF"/>
          <w:sz w:val="22"/>
          <w:szCs w:val="22"/>
        </w:rPr>
        <w:t>Г.о. Домодедово</w:t>
      </w:r>
      <w:r w:rsidR="00213DB9" w:rsidRPr="00DC4E34">
        <w:rPr>
          <w:color w:val="0000FF"/>
          <w:sz w:val="22"/>
          <w:szCs w:val="22"/>
        </w:rPr>
        <w:t>.</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77777777" w:rsidR="005C2C64" w:rsidRPr="00DC4E34" w:rsidRDefault="002A085A">
      <w:pPr>
        <w:jc w:val="both"/>
      </w:pPr>
      <w:r w:rsidRPr="00DC4E34">
        <w:rPr>
          <w:b/>
          <w:color w:val="000000"/>
          <w:sz w:val="22"/>
          <w:szCs w:val="22"/>
        </w:rPr>
        <w:t>Лот № 1</w:t>
      </w:r>
    </w:p>
    <w:p w14:paraId="0C39CE19" w14:textId="77777777" w:rsidR="005C2C64" w:rsidRPr="00DC4E34" w:rsidRDefault="002A085A">
      <w:pPr>
        <w:jc w:val="both"/>
      </w:pPr>
      <w:r w:rsidRPr="00DC4E34">
        <w:rPr>
          <w:b/>
          <w:color w:val="000000"/>
          <w:sz w:val="22"/>
          <w:szCs w:val="22"/>
        </w:rPr>
        <w:t xml:space="preserve"> </w:t>
      </w:r>
    </w:p>
    <w:p w14:paraId="20A4573F" w14:textId="6F199CBB" w:rsidR="005C2C64" w:rsidRPr="00DC4E34" w:rsidRDefault="002A085A">
      <w:pPr>
        <w:jc w:val="both"/>
      </w:pPr>
      <w:r w:rsidRPr="00DC4E34">
        <w:rPr>
          <w:b/>
          <w:color w:val="000000"/>
          <w:sz w:val="22"/>
          <w:szCs w:val="22"/>
        </w:rPr>
        <w:t xml:space="preserve">Наименование Объекта (лота) аукциона: </w:t>
      </w:r>
      <w:r w:rsidR="00F0182B" w:rsidRPr="00F0182B">
        <w:rPr>
          <w:color w:val="0000FF"/>
          <w:sz w:val="22"/>
          <w:szCs w:val="22"/>
        </w:rPr>
        <w:t>Нежилое помещение</w:t>
      </w:r>
    </w:p>
    <w:p w14:paraId="5BB3CE46" w14:textId="0CFC4EBA" w:rsidR="005C2C64" w:rsidRPr="00DC4E34" w:rsidRDefault="002A085A">
      <w:pPr>
        <w:jc w:val="both"/>
      </w:pPr>
      <w:r w:rsidRPr="00DC4E34">
        <w:rPr>
          <w:b/>
          <w:color w:val="000000"/>
          <w:sz w:val="22"/>
          <w:szCs w:val="22"/>
        </w:rPr>
        <w:t xml:space="preserve">Назначение: </w:t>
      </w:r>
      <w:r w:rsidR="006B5EDE" w:rsidRPr="006B5EDE">
        <w:rPr>
          <w:color w:val="0000FF"/>
          <w:sz w:val="22"/>
          <w:szCs w:val="22"/>
        </w:rPr>
        <w:t xml:space="preserve">Нежилое </w:t>
      </w:r>
      <w:r w:rsidR="002A0452" w:rsidRPr="002A0452">
        <w:rPr>
          <w:rFonts w:hint="eastAsia"/>
          <w:color w:val="0000FF"/>
          <w:sz w:val="22"/>
          <w:szCs w:val="22"/>
        </w:rPr>
        <w:t>помещение</w:t>
      </w:r>
    </w:p>
    <w:p w14:paraId="1BFD2AB9" w14:textId="73A0BA27" w:rsidR="005C2C64" w:rsidRPr="00DC4E34" w:rsidRDefault="002A085A">
      <w:pPr>
        <w:jc w:val="both"/>
      </w:pPr>
      <w:r w:rsidRPr="00DC4E34">
        <w:rPr>
          <w:b/>
          <w:color w:val="000000"/>
          <w:sz w:val="22"/>
          <w:szCs w:val="22"/>
        </w:rPr>
        <w:t xml:space="preserve">Место расположения (адрес) Объекта (лота) аукциона: </w:t>
      </w:r>
      <w:r w:rsidR="00F0182B" w:rsidRPr="00F0182B">
        <w:rPr>
          <w:color w:val="0000FF"/>
          <w:sz w:val="22"/>
          <w:szCs w:val="22"/>
        </w:rPr>
        <w:t>Московская обл., г. Домодедово, мкр. Авиационный, ул. Чкалова, д.5/4</w:t>
      </w:r>
    </w:p>
    <w:p w14:paraId="691C2A28" w14:textId="77777777" w:rsidR="002A0452" w:rsidRDefault="002A085A">
      <w:pPr>
        <w:jc w:val="both"/>
        <w:rPr>
          <w:color w:val="0000FF"/>
          <w:sz w:val="22"/>
          <w:szCs w:val="22"/>
        </w:rPr>
      </w:pPr>
      <w:r w:rsidRPr="00DC4E34">
        <w:rPr>
          <w:b/>
          <w:color w:val="000000"/>
          <w:sz w:val="22"/>
          <w:szCs w:val="22"/>
        </w:rPr>
        <w:t>Кадастровый номер</w:t>
      </w:r>
      <w:r w:rsidR="00921AD1" w:rsidRPr="00DC4E34">
        <w:rPr>
          <w:b/>
          <w:color w:val="000000"/>
          <w:sz w:val="22"/>
          <w:szCs w:val="22"/>
        </w:rPr>
        <w:t>:</w:t>
      </w:r>
      <w:r w:rsidRPr="00DC4E34">
        <w:rPr>
          <w:b/>
          <w:color w:val="000000"/>
          <w:sz w:val="22"/>
          <w:szCs w:val="22"/>
        </w:rPr>
        <w:t xml:space="preserve"> </w:t>
      </w:r>
      <w:r w:rsidR="002A0452" w:rsidRPr="002A0452">
        <w:rPr>
          <w:color w:val="0000FF"/>
          <w:sz w:val="22"/>
          <w:szCs w:val="22"/>
        </w:rPr>
        <w:t>50:28:0020805:1382</w:t>
      </w:r>
    </w:p>
    <w:p w14:paraId="3429F8C5" w14:textId="40F098A1" w:rsidR="005C2C64" w:rsidRPr="00DC4E34" w:rsidRDefault="002A085A">
      <w:pPr>
        <w:jc w:val="both"/>
      </w:pPr>
      <w:r w:rsidRPr="00DC4E34">
        <w:rPr>
          <w:b/>
          <w:color w:val="000000"/>
          <w:sz w:val="22"/>
          <w:szCs w:val="22"/>
        </w:rPr>
        <w:t>Сведения о правообладателе</w:t>
      </w:r>
      <w:r w:rsidR="00921AD1" w:rsidRPr="00DC4E34">
        <w:rPr>
          <w:b/>
          <w:color w:val="000000"/>
          <w:sz w:val="22"/>
          <w:szCs w:val="22"/>
        </w:rPr>
        <w:t>:</w:t>
      </w:r>
      <w:r w:rsidRPr="00DC4E34">
        <w:rPr>
          <w:b/>
          <w:color w:val="000000"/>
          <w:sz w:val="22"/>
          <w:szCs w:val="22"/>
        </w:rPr>
        <w:t xml:space="preserve"> </w:t>
      </w:r>
      <w:r w:rsidR="00CA066C" w:rsidRPr="00CA066C">
        <w:rPr>
          <w:color w:val="0000FF"/>
          <w:sz w:val="22"/>
          <w:szCs w:val="22"/>
        </w:rPr>
        <w:t xml:space="preserve">Муниципальное образование </w:t>
      </w:r>
      <w:r w:rsidR="00CA066C">
        <w:rPr>
          <w:color w:val="0000FF"/>
          <w:sz w:val="22"/>
          <w:szCs w:val="22"/>
        </w:rPr>
        <w:t>«</w:t>
      </w:r>
      <w:r w:rsidR="00CA066C" w:rsidRPr="00CA066C">
        <w:rPr>
          <w:color w:val="0000FF"/>
          <w:sz w:val="22"/>
          <w:szCs w:val="22"/>
        </w:rPr>
        <w:t>Городской округ Домодедово Московской области</w:t>
      </w:r>
      <w:r w:rsidR="003C2AE9">
        <w:rPr>
          <w:color w:val="0000FF"/>
          <w:sz w:val="22"/>
          <w:szCs w:val="22"/>
        </w:rPr>
        <w:t>»</w:t>
      </w:r>
      <w:r w:rsidRPr="00DC4E34">
        <w:rPr>
          <w:color w:val="0000FF"/>
          <w:sz w:val="22"/>
          <w:szCs w:val="22"/>
        </w:rPr>
        <w:t xml:space="preserve"> (выписка из Единого государственного реестра недвижимости) (прилагается)</w:t>
      </w:r>
    </w:p>
    <w:p w14:paraId="49395F0E" w14:textId="20A70151" w:rsidR="005C2C64" w:rsidRPr="00DC4E34" w:rsidRDefault="002A085A">
      <w:pPr>
        <w:jc w:val="both"/>
      </w:pPr>
      <w:r w:rsidRPr="00DC4E34">
        <w:rPr>
          <w:b/>
          <w:color w:val="000000"/>
          <w:sz w:val="22"/>
          <w:szCs w:val="22"/>
        </w:rPr>
        <w:t xml:space="preserve">Площадь, кв.м: </w:t>
      </w:r>
      <w:r w:rsidR="002A0452" w:rsidRPr="002A0452">
        <w:rPr>
          <w:color w:val="0000FF"/>
          <w:sz w:val="22"/>
          <w:szCs w:val="22"/>
        </w:rPr>
        <w:t>18</w:t>
      </w:r>
      <w:r w:rsidR="002A0452">
        <w:rPr>
          <w:color w:val="0000FF"/>
          <w:sz w:val="22"/>
          <w:szCs w:val="22"/>
        </w:rPr>
        <w:t>,</w:t>
      </w:r>
      <w:r w:rsidR="002A0452" w:rsidRPr="002A0452">
        <w:rPr>
          <w:color w:val="0000FF"/>
          <w:sz w:val="22"/>
          <w:szCs w:val="22"/>
        </w:rPr>
        <w:t>5</w:t>
      </w:r>
    </w:p>
    <w:p w14:paraId="39006C7C" w14:textId="3449D21E" w:rsidR="005C2C64" w:rsidRPr="00DC4E34" w:rsidRDefault="002A085A">
      <w:pPr>
        <w:jc w:val="both"/>
      </w:pPr>
      <w:r w:rsidRPr="00DC4E34">
        <w:rPr>
          <w:b/>
          <w:color w:val="000000"/>
          <w:sz w:val="22"/>
          <w:szCs w:val="22"/>
        </w:rPr>
        <w:t xml:space="preserve">Этажность (этаж): </w:t>
      </w:r>
      <w:r w:rsidR="006B5EDE" w:rsidRPr="006B5EDE">
        <w:rPr>
          <w:color w:val="0000FF"/>
          <w:sz w:val="22"/>
          <w:szCs w:val="22"/>
        </w:rPr>
        <w:t>Этаж № 2</w:t>
      </w:r>
    </w:p>
    <w:p w14:paraId="604EA710" w14:textId="77777777" w:rsidR="005C2C64" w:rsidRPr="00DC4E34" w:rsidRDefault="002A085A">
      <w:pPr>
        <w:jc w:val="both"/>
      </w:pPr>
      <w:r w:rsidRPr="00DC4E34">
        <w:rPr>
          <w:b/>
          <w:color w:val="000000"/>
          <w:sz w:val="22"/>
          <w:szCs w:val="22"/>
        </w:rPr>
        <w:t xml:space="preserve">Фотоматериалы: </w:t>
      </w:r>
      <w:r w:rsidRPr="00DC4E34">
        <w:rPr>
          <w:color w:val="0000FF"/>
          <w:sz w:val="22"/>
          <w:szCs w:val="22"/>
        </w:rPr>
        <w:t xml:space="preserve">(прилагаются) </w:t>
      </w:r>
    </w:p>
    <w:p w14:paraId="446BFEBB" w14:textId="2BBABCEF" w:rsidR="005C2C64" w:rsidRPr="00DC4E34" w:rsidRDefault="002A085A">
      <w:pPr>
        <w:jc w:val="both"/>
      </w:pPr>
      <w:r w:rsidRPr="00DC4E34">
        <w:rPr>
          <w:b/>
          <w:color w:val="000000"/>
          <w:sz w:val="22"/>
          <w:szCs w:val="22"/>
        </w:rPr>
        <w:t xml:space="preserve">Описание, технические характеристики и иные сведения об Объекте (лоте) аукциона: </w:t>
      </w:r>
      <w:r w:rsidRPr="00DC4E34">
        <w:rPr>
          <w:color w:val="0000FF"/>
          <w:sz w:val="22"/>
          <w:szCs w:val="22"/>
        </w:rPr>
        <w:t xml:space="preserve">указаны  </w:t>
      </w:r>
      <w:r w:rsidRPr="00DC4E34">
        <w:rPr>
          <w:color w:val="0000FF"/>
          <w:sz w:val="22"/>
          <w:szCs w:val="22"/>
        </w:rPr>
        <w:br/>
        <w:t xml:space="preserve">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w:t>
      </w:r>
      <w:r w:rsidR="00B832EE">
        <w:rPr>
          <w:color w:val="0000FF"/>
          <w:sz w:val="22"/>
          <w:szCs w:val="22"/>
        </w:rPr>
        <w:t xml:space="preserve">Арендодателя </w:t>
      </w:r>
      <w:r w:rsidRPr="00DC4E34">
        <w:rPr>
          <w:color w:val="0000FF"/>
          <w:sz w:val="22"/>
          <w:szCs w:val="22"/>
        </w:rPr>
        <w:t>(прилагается)</w:t>
      </w:r>
    </w:p>
    <w:p w14:paraId="7E1837AD" w14:textId="3074831B" w:rsidR="005C2C64" w:rsidRPr="00DC4E34" w:rsidRDefault="002A085A">
      <w:pPr>
        <w:jc w:val="both"/>
      </w:pPr>
      <w:r w:rsidRPr="00DC4E34">
        <w:rPr>
          <w:b/>
          <w:color w:val="000000"/>
          <w:sz w:val="22"/>
          <w:szCs w:val="22"/>
        </w:rPr>
        <w:t xml:space="preserve">Ограничения (обременения) права: </w:t>
      </w:r>
      <w:r w:rsidR="00CA066C" w:rsidRPr="00A1387F">
        <w:rPr>
          <w:color w:val="0000FF"/>
          <w:sz w:val="22"/>
          <w:szCs w:val="22"/>
        </w:rPr>
        <w:t>не зарегистрированы (выписка из Единого государственного реестра недвижимости) (прилагается)</w:t>
      </w:r>
    </w:p>
    <w:p w14:paraId="021CEFB2" w14:textId="77777777" w:rsidR="005C2C64" w:rsidRPr="00DC4E34" w:rsidRDefault="002A085A">
      <w:pPr>
        <w:jc w:val="both"/>
      </w:pPr>
      <w:r w:rsidRPr="00DC4E34">
        <w:rPr>
          <w:b/>
          <w:color w:val="000000"/>
          <w:sz w:val="22"/>
          <w:szCs w:val="22"/>
        </w:rPr>
        <w:t xml:space="preserve"> </w:t>
      </w:r>
    </w:p>
    <w:p w14:paraId="2B243F48" w14:textId="70278000" w:rsidR="005C2C64" w:rsidRPr="00DC4E34" w:rsidRDefault="002A085A">
      <w:pPr>
        <w:jc w:val="both"/>
      </w:pPr>
      <w:r w:rsidRPr="00DC4E34">
        <w:rPr>
          <w:b/>
          <w:color w:val="000000"/>
          <w:sz w:val="22"/>
          <w:szCs w:val="22"/>
        </w:rPr>
        <w:t xml:space="preserve">Начальная (минимальная) цена договора (цена лота): </w:t>
      </w:r>
      <w:r w:rsidR="002A0452">
        <w:rPr>
          <w:b/>
          <w:bCs/>
          <w:color w:val="0000FF"/>
          <w:sz w:val="22"/>
          <w:szCs w:val="22"/>
        </w:rPr>
        <w:t>9 948</w:t>
      </w:r>
      <w:r w:rsidR="00CA066C" w:rsidRPr="00CA066C">
        <w:rPr>
          <w:b/>
          <w:bCs/>
          <w:color w:val="0000FF"/>
          <w:sz w:val="22"/>
          <w:szCs w:val="22"/>
        </w:rPr>
        <w:t>,</w:t>
      </w:r>
      <w:r w:rsidR="002A0452">
        <w:rPr>
          <w:b/>
          <w:bCs/>
          <w:color w:val="0000FF"/>
          <w:sz w:val="22"/>
          <w:szCs w:val="22"/>
        </w:rPr>
        <w:t>20</w:t>
      </w:r>
      <w:r w:rsidRPr="00DC4E34">
        <w:rPr>
          <w:b/>
          <w:color w:val="0000FF"/>
          <w:sz w:val="22"/>
          <w:szCs w:val="22"/>
        </w:rPr>
        <w:t xml:space="preserve"> руб. </w:t>
      </w:r>
      <w:r w:rsidRPr="00CA066C">
        <w:rPr>
          <w:b/>
          <w:color w:val="0000FF"/>
          <w:sz w:val="22"/>
          <w:szCs w:val="22"/>
        </w:rPr>
        <w:t>(</w:t>
      </w:r>
      <w:r w:rsidR="002A0452" w:rsidRPr="002A0452">
        <w:rPr>
          <w:b/>
          <w:color w:val="0000FF"/>
          <w:sz w:val="22"/>
          <w:szCs w:val="22"/>
        </w:rPr>
        <w:t>Девять тысяч девятьсот сорок восемь</w:t>
      </w:r>
      <w:r w:rsidR="00921AD1" w:rsidRPr="00DC4E34">
        <w:rPr>
          <w:b/>
          <w:color w:val="0000FF"/>
          <w:sz w:val="22"/>
          <w:szCs w:val="22"/>
        </w:rPr>
        <w:t xml:space="preserve"> руб. </w:t>
      </w:r>
      <w:r w:rsidR="002A0452">
        <w:rPr>
          <w:b/>
          <w:color w:val="0000FF"/>
          <w:sz w:val="22"/>
          <w:szCs w:val="22"/>
        </w:rPr>
        <w:t>20</w:t>
      </w:r>
      <w:r w:rsidRPr="00DC4E34">
        <w:rPr>
          <w:b/>
          <w:color w:val="0000FF"/>
          <w:sz w:val="22"/>
          <w:szCs w:val="22"/>
        </w:rPr>
        <w:t xml:space="preserve"> коп.) в </w:t>
      </w:r>
      <w:r w:rsidR="00CA066C">
        <w:rPr>
          <w:b/>
          <w:color w:val="0000FF"/>
          <w:sz w:val="22"/>
          <w:szCs w:val="22"/>
        </w:rPr>
        <w:t>год</w:t>
      </w:r>
      <w:r w:rsidRPr="00DC4E34">
        <w:rPr>
          <w:b/>
          <w:color w:val="000000"/>
          <w:sz w:val="22"/>
          <w:szCs w:val="22"/>
        </w:rPr>
        <w:t xml:space="preserve">, </w:t>
      </w:r>
      <w:r w:rsidR="00CA066C">
        <w:rPr>
          <w:b/>
          <w:color w:val="000000"/>
          <w:sz w:val="22"/>
          <w:szCs w:val="22"/>
        </w:rPr>
        <w:t>с учетом</w:t>
      </w:r>
      <w:r w:rsidRPr="00DC4E34">
        <w:rPr>
          <w:b/>
          <w:color w:val="000000"/>
          <w:sz w:val="22"/>
          <w:szCs w:val="22"/>
        </w:rPr>
        <w:t xml:space="preserve"> НДС</w:t>
      </w:r>
    </w:p>
    <w:p w14:paraId="289C68CE" w14:textId="2DFA94C2" w:rsidR="005C2C64" w:rsidRPr="00DC4E34" w:rsidRDefault="002A085A">
      <w:pPr>
        <w:jc w:val="both"/>
      </w:pPr>
      <w:r w:rsidRPr="00DC4E34">
        <w:rPr>
          <w:b/>
          <w:color w:val="000000"/>
          <w:sz w:val="22"/>
          <w:szCs w:val="22"/>
        </w:rPr>
        <w:t xml:space="preserve">«Шаг аукциона»: </w:t>
      </w:r>
      <w:r w:rsidR="002A0452">
        <w:rPr>
          <w:b/>
          <w:bCs/>
          <w:color w:val="0000FF"/>
          <w:sz w:val="22"/>
          <w:szCs w:val="22"/>
        </w:rPr>
        <w:t>497</w:t>
      </w:r>
      <w:r w:rsidR="00CA066C" w:rsidRPr="00CA066C">
        <w:rPr>
          <w:b/>
          <w:bCs/>
          <w:color w:val="0000FF"/>
          <w:sz w:val="22"/>
          <w:szCs w:val="22"/>
        </w:rPr>
        <w:t>,</w:t>
      </w:r>
      <w:r w:rsidR="002A0452">
        <w:rPr>
          <w:b/>
          <w:bCs/>
          <w:color w:val="0000FF"/>
          <w:sz w:val="22"/>
          <w:szCs w:val="22"/>
        </w:rPr>
        <w:t>41</w:t>
      </w:r>
      <w:r w:rsidRPr="00CA066C">
        <w:rPr>
          <w:b/>
          <w:bCs/>
          <w:color w:val="0000FF"/>
          <w:sz w:val="22"/>
          <w:szCs w:val="22"/>
        </w:rPr>
        <w:t xml:space="preserve"> руб. (</w:t>
      </w:r>
      <w:r w:rsidR="002A0452" w:rsidRPr="002A0452">
        <w:rPr>
          <w:b/>
          <w:bCs/>
          <w:color w:val="0000FF"/>
          <w:sz w:val="22"/>
          <w:szCs w:val="22"/>
        </w:rPr>
        <w:t>Четыреста девяносто семь</w:t>
      </w:r>
      <w:r w:rsidR="00921AD1" w:rsidRPr="00DC4E34">
        <w:rPr>
          <w:b/>
          <w:color w:val="0000FF"/>
          <w:sz w:val="22"/>
          <w:szCs w:val="22"/>
        </w:rPr>
        <w:t xml:space="preserve"> руб. </w:t>
      </w:r>
      <w:r w:rsidR="002A0452">
        <w:rPr>
          <w:b/>
          <w:color w:val="0000FF"/>
          <w:sz w:val="22"/>
          <w:szCs w:val="22"/>
        </w:rPr>
        <w:t>41</w:t>
      </w:r>
      <w:r w:rsidRPr="00DC4E34">
        <w:rPr>
          <w:b/>
          <w:color w:val="0000FF"/>
          <w:sz w:val="22"/>
          <w:szCs w:val="22"/>
        </w:rPr>
        <w:t xml:space="preserve"> коп.)</w:t>
      </w:r>
    </w:p>
    <w:p w14:paraId="136D616F" w14:textId="26FDA162" w:rsidR="005C2C64" w:rsidRPr="00DC4E34" w:rsidRDefault="002A085A">
      <w:pPr>
        <w:jc w:val="both"/>
      </w:pPr>
      <w:r w:rsidRPr="00DC4E34">
        <w:rPr>
          <w:b/>
          <w:color w:val="000000"/>
          <w:sz w:val="22"/>
          <w:szCs w:val="22"/>
        </w:rPr>
        <w:t>Размер задатка:</w:t>
      </w:r>
      <w:r w:rsidR="006B5EDE">
        <w:rPr>
          <w:b/>
          <w:color w:val="000000"/>
          <w:sz w:val="22"/>
          <w:szCs w:val="22"/>
        </w:rPr>
        <w:t xml:space="preserve"> </w:t>
      </w:r>
      <w:r w:rsidR="002A0452">
        <w:rPr>
          <w:b/>
          <w:bCs/>
          <w:color w:val="0000FF"/>
          <w:sz w:val="22"/>
          <w:szCs w:val="22"/>
        </w:rPr>
        <w:t>1 989</w:t>
      </w:r>
      <w:r w:rsidR="00CA066C" w:rsidRPr="00232E53">
        <w:rPr>
          <w:b/>
          <w:bCs/>
          <w:color w:val="0000FF"/>
          <w:sz w:val="22"/>
          <w:szCs w:val="22"/>
        </w:rPr>
        <w:t>,</w:t>
      </w:r>
      <w:r w:rsidR="002A0452">
        <w:rPr>
          <w:b/>
          <w:bCs/>
          <w:color w:val="0000FF"/>
          <w:sz w:val="22"/>
          <w:szCs w:val="22"/>
        </w:rPr>
        <w:t>64</w:t>
      </w:r>
      <w:r w:rsidRPr="00DC4E34">
        <w:rPr>
          <w:b/>
          <w:color w:val="0000FF"/>
          <w:sz w:val="22"/>
          <w:szCs w:val="22"/>
        </w:rPr>
        <w:t xml:space="preserve"> руб. (</w:t>
      </w:r>
      <w:r w:rsidR="002A0452" w:rsidRPr="002A0452">
        <w:rPr>
          <w:b/>
          <w:bCs/>
          <w:color w:val="0000FF"/>
          <w:sz w:val="22"/>
          <w:szCs w:val="22"/>
        </w:rPr>
        <w:t>Одна тысяча девятьсот восемьдесят девять</w:t>
      </w:r>
      <w:r w:rsidR="00232E53">
        <w:rPr>
          <w:color w:val="0000FF"/>
          <w:sz w:val="22"/>
          <w:szCs w:val="22"/>
        </w:rPr>
        <w:t xml:space="preserve"> </w:t>
      </w:r>
      <w:r w:rsidR="00921AD1" w:rsidRPr="00DC4E34">
        <w:rPr>
          <w:b/>
          <w:color w:val="0000FF"/>
          <w:sz w:val="22"/>
          <w:szCs w:val="22"/>
        </w:rPr>
        <w:t xml:space="preserve">руб. </w:t>
      </w:r>
      <w:r w:rsidR="002A0452">
        <w:rPr>
          <w:b/>
          <w:color w:val="0000FF"/>
          <w:sz w:val="22"/>
          <w:szCs w:val="22"/>
        </w:rPr>
        <w:t>64</w:t>
      </w:r>
      <w:r w:rsidRPr="00DC4E34">
        <w:rPr>
          <w:b/>
          <w:color w:val="0000FF"/>
          <w:sz w:val="22"/>
          <w:szCs w:val="22"/>
        </w:rPr>
        <w:t xml:space="preserve"> коп.)</w:t>
      </w:r>
      <w:r w:rsidR="00921AD1" w:rsidRPr="00DC4E34">
        <w:rPr>
          <w:color w:val="0000FF"/>
          <w:sz w:val="22"/>
          <w:szCs w:val="22"/>
        </w:rPr>
        <w:t xml:space="preserve">, НДС </w:t>
      </w:r>
      <w:r w:rsidRPr="00DC4E34">
        <w:rPr>
          <w:color w:val="0000FF"/>
          <w:sz w:val="22"/>
          <w:szCs w:val="22"/>
        </w:rPr>
        <w:t>не облагается</w:t>
      </w:r>
    </w:p>
    <w:p w14:paraId="663F9472" w14:textId="58BE437E" w:rsidR="005C2C64" w:rsidRPr="00DC4E34" w:rsidRDefault="002A085A">
      <w:pPr>
        <w:jc w:val="both"/>
        <w:rPr>
          <w:b/>
          <w:color w:val="0000FF"/>
          <w:sz w:val="22"/>
          <w:szCs w:val="22"/>
        </w:rPr>
      </w:pPr>
      <w:r w:rsidRPr="00DC4E34">
        <w:rPr>
          <w:b/>
          <w:color w:val="000000"/>
          <w:sz w:val="22"/>
          <w:szCs w:val="22"/>
        </w:rPr>
        <w:t xml:space="preserve">Срок внесения задатка: </w:t>
      </w:r>
      <w:r w:rsidR="00921AD1" w:rsidRPr="00DC4E34">
        <w:rPr>
          <w:b/>
          <w:color w:val="0000FF"/>
          <w:sz w:val="22"/>
          <w:szCs w:val="22"/>
        </w:rPr>
        <w:t xml:space="preserve">c </w:t>
      </w:r>
      <w:r w:rsidR="00232E53" w:rsidRPr="00E41175">
        <w:rPr>
          <w:b/>
          <w:bCs/>
          <w:color w:val="0000FF"/>
          <w:sz w:val="22"/>
          <w:szCs w:val="22"/>
        </w:rPr>
        <w:t>1</w:t>
      </w:r>
      <w:r w:rsidR="003C2AE9">
        <w:rPr>
          <w:b/>
          <w:bCs/>
          <w:color w:val="0000FF"/>
          <w:sz w:val="22"/>
          <w:szCs w:val="22"/>
        </w:rPr>
        <w:t>7</w:t>
      </w:r>
      <w:r w:rsidR="00921AD1" w:rsidRPr="00E41175">
        <w:rPr>
          <w:b/>
          <w:bCs/>
          <w:color w:val="0000FF"/>
          <w:sz w:val="22"/>
          <w:szCs w:val="22"/>
        </w:rPr>
        <w:t>.</w:t>
      </w:r>
      <w:r w:rsidR="00232E53" w:rsidRPr="00E41175">
        <w:rPr>
          <w:b/>
          <w:bCs/>
          <w:color w:val="0000FF"/>
          <w:sz w:val="22"/>
          <w:szCs w:val="22"/>
        </w:rPr>
        <w:t>10</w:t>
      </w:r>
      <w:r w:rsidR="00921AD1" w:rsidRPr="00E41175">
        <w:rPr>
          <w:b/>
          <w:bCs/>
          <w:color w:val="0000FF"/>
          <w:sz w:val="22"/>
          <w:szCs w:val="22"/>
        </w:rPr>
        <w:t>.20</w:t>
      </w:r>
      <w:r w:rsidR="00232E53" w:rsidRPr="00E41175">
        <w:rPr>
          <w:b/>
          <w:bCs/>
          <w:color w:val="0000FF"/>
          <w:sz w:val="22"/>
          <w:szCs w:val="22"/>
        </w:rPr>
        <w:t>23</w:t>
      </w:r>
      <w:r w:rsidRPr="00E41175">
        <w:rPr>
          <w:b/>
          <w:bCs/>
          <w:color w:val="0000FF"/>
          <w:sz w:val="22"/>
          <w:szCs w:val="22"/>
        </w:rPr>
        <w:t xml:space="preserve"> по </w:t>
      </w:r>
      <w:r w:rsidR="00E41175" w:rsidRPr="00FE5802">
        <w:rPr>
          <w:b/>
          <w:bCs/>
          <w:color w:val="0000FF"/>
          <w:sz w:val="22"/>
          <w:szCs w:val="22"/>
        </w:rPr>
        <w:t>21</w:t>
      </w:r>
      <w:r w:rsidR="00921AD1" w:rsidRPr="00FE5802">
        <w:rPr>
          <w:b/>
          <w:bCs/>
          <w:color w:val="0000FF"/>
          <w:sz w:val="22"/>
          <w:szCs w:val="22"/>
        </w:rPr>
        <w:t>.</w:t>
      </w:r>
      <w:r w:rsidR="00232E53" w:rsidRPr="00FE5802">
        <w:rPr>
          <w:b/>
          <w:bCs/>
          <w:color w:val="0000FF"/>
          <w:sz w:val="22"/>
          <w:szCs w:val="22"/>
        </w:rPr>
        <w:t>11</w:t>
      </w:r>
      <w:r w:rsidR="00921AD1" w:rsidRPr="00FE5802">
        <w:rPr>
          <w:b/>
          <w:bCs/>
          <w:color w:val="0000FF"/>
          <w:sz w:val="22"/>
          <w:szCs w:val="22"/>
        </w:rPr>
        <w:t>.20</w:t>
      </w:r>
      <w:r w:rsidR="00232E53" w:rsidRPr="00FE5802">
        <w:rPr>
          <w:b/>
          <w:bCs/>
          <w:color w:val="0000FF"/>
          <w:sz w:val="22"/>
          <w:szCs w:val="22"/>
        </w:rPr>
        <w:t>23</w:t>
      </w:r>
    </w:p>
    <w:p w14:paraId="33E7BFC5" w14:textId="623723BE" w:rsidR="00D57F6A" w:rsidRPr="00DC4E34" w:rsidRDefault="002A085A">
      <w:pPr>
        <w:jc w:val="both"/>
        <w:rPr>
          <w:color w:val="0000FF"/>
          <w:sz w:val="22"/>
          <w:szCs w:val="22"/>
        </w:rPr>
      </w:pPr>
      <w:r w:rsidRPr="00DC4E34">
        <w:rPr>
          <w:b/>
          <w:color w:val="000000"/>
          <w:sz w:val="22"/>
          <w:szCs w:val="22"/>
        </w:rPr>
        <w:t>Срок действия договора</w:t>
      </w:r>
      <w:r w:rsidR="001C120E">
        <w:rPr>
          <w:b/>
          <w:color w:val="000000"/>
          <w:sz w:val="22"/>
          <w:szCs w:val="22"/>
        </w:rPr>
        <w:t xml:space="preserve"> аренды </w:t>
      </w:r>
      <w:r w:rsidR="00232E53" w:rsidRPr="00A1387F">
        <w:rPr>
          <w:b/>
          <w:color w:val="0000FF"/>
          <w:sz w:val="22"/>
          <w:szCs w:val="22"/>
        </w:rPr>
        <w:t>10 лет</w:t>
      </w:r>
      <w:r w:rsidRPr="00DC4E34">
        <w:rPr>
          <w:color w:val="0000FF"/>
          <w:sz w:val="22"/>
          <w:szCs w:val="22"/>
        </w:rPr>
        <w:t xml:space="preserve"> </w:t>
      </w:r>
    </w:p>
    <w:p w14:paraId="302ED14D" w14:textId="147F002D" w:rsidR="005C2C64" w:rsidRPr="00DC4E34" w:rsidRDefault="00D57F6A">
      <w:pPr>
        <w:jc w:val="both"/>
        <w:rPr>
          <w:bCs/>
          <w:color w:val="000000" w:themeColor="text1"/>
          <w:sz w:val="22"/>
          <w:szCs w:val="22"/>
        </w:rPr>
      </w:pPr>
      <w:bookmarkStart w:id="29" w:name="_Hlk145073142"/>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29"/>
    <w:p w14:paraId="0F20426E" w14:textId="435FB9E6" w:rsidR="005C2C64" w:rsidRPr="00DC4E34" w:rsidRDefault="002A085A">
      <w:pPr>
        <w:jc w:val="both"/>
      </w:pPr>
      <w:r w:rsidRPr="00DC4E34">
        <w:rPr>
          <w:b/>
          <w:color w:val="000000"/>
          <w:sz w:val="22"/>
          <w:szCs w:val="22"/>
        </w:rPr>
        <w:lastRenderedPageBreak/>
        <w:t xml:space="preserve">Целевое назначение: </w:t>
      </w:r>
      <w:bookmarkStart w:id="30" w:name="_Hlk148106263"/>
      <w:r w:rsidR="00F0182B">
        <w:rPr>
          <w:color w:val="0000FF"/>
          <w:sz w:val="22"/>
          <w:szCs w:val="22"/>
        </w:rPr>
        <w:t>свободный вид деятельности, не запрещенный действующим законодательством российской Федерации.</w:t>
      </w:r>
      <w:bookmarkEnd w:id="30"/>
    </w:p>
    <w:p w14:paraId="527CFA43" w14:textId="1CAFA209" w:rsidR="00866DBE" w:rsidRDefault="002A085A">
      <w:pPr>
        <w:jc w:val="both"/>
        <w:rPr>
          <w:noProof/>
          <w:lang w:eastAsia="ru-RU"/>
        </w:rPr>
      </w:pPr>
      <w:r w:rsidRPr="00DC4E34">
        <w:rPr>
          <w:b/>
          <w:color w:val="000000"/>
          <w:sz w:val="22"/>
          <w:szCs w:val="22"/>
        </w:rPr>
        <w:t>Передача п</w:t>
      </w:r>
      <w:r w:rsidR="00921AD1" w:rsidRPr="00DC4E34">
        <w:rPr>
          <w:b/>
          <w:color w:val="000000"/>
          <w:sz w:val="22"/>
          <w:szCs w:val="22"/>
        </w:rPr>
        <w:t>рав третьим лицам / субаренда:</w:t>
      </w:r>
      <w:r w:rsidR="00232E53" w:rsidRPr="00232E53">
        <w:rPr>
          <w:color w:val="0000FF"/>
          <w:sz w:val="22"/>
          <w:szCs w:val="22"/>
        </w:rPr>
        <w:t xml:space="preserve"> </w:t>
      </w:r>
      <w:r w:rsidR="00232E53" w:rsidRPr="00A1387F">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 (решение о проведении торгов) (прилагается)</w:t>
      </w:r>
    </w:p>
    <w:p w14:paraId="1E557399" w14:textId="77777777" w:rsidR="00232E53" w:rsidRDefault="00232E53" w:rsidP="00232E53">
      <w:pPr>
        <w:jc w:val="both"/>
      </w:pPr>
      <w:r w:rsidRPr="00A1387F">
        <w:rPr>
          <w:b/>
          <w:color w:val="000000"/>
          <w:sz w:val="22"/>
          <w:szCs w:val="22"/>
        </w:rPr>
        <w:t xml:space="preserve">Размер обеспечения исполнения договора аренды: </w:t>
      </w:r>
      <w:r w:rsidRPr="00A1387F">
        <w:rPr>
          <w:color w:val="0000FF"/>
          <w:sz w:val="22"/>
          <w:szCs w:val="22"/>
        </w:rPr>
        <w:t xml:space="preserve">требование об обеспечении исполнения договора </w:t>
      </w:r>
      <w:r>
        <w:rPr>
          <w:color w:val="0000FF"/>
          <w:sz w:val="22"/>
          <w:szCs w:val="22"/>
        </w:rPr>
        <w:br/>
      </w:r>
      <w:r w:rsidRPr="00A1387F">
        <w:rPr>
          <w:color w:val="0000FF"/>
          <w:sz w:val="22"/>
          <w:szCs w:val="22"/>
        </w:rPr>
        <w:t>не установлено</w:t>
      </w:r>
    </w:p>
    <w:p w14:paraId="1CC0E8C8" w14:textId="4F407C10" w:rsidR="00232E53" w:rsidRPr="00DC4E34" w:rsidRDefault="00232E53" w:rsidP="00232E53">
      <w:pPr>
        <w:jc w:val="both"/>
      </w:pPr>
      <w:r w:rsidRPr="00A1387F">
        <w:rPr>
          <w:b/>
          <w:color w:val="000000"/>
          <w:sz w:val="22"/>
          <w:szCs w:val="22"/>
        </w:rPr>
        <w:t xml:space="preserve">Срок и порядок предоставления обеспечения исполнения договора аренды: </w:t>
      </w:r>
      <w:r w:rsidRPr="00A1387F">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7CC54D3B" w14:textId="4CFF05F1" w:rsidR="00FE1333" w:rsidRPr="00DC4E34" w:rsidRDefault="00FE1333" w:rsidP="00FE1333">
      <w:pPr>
        <w:tabs>
          <w:tab w:val="left" w:pos="0"/>
          <w:tab w:val="left" w:pos="426"/>
          <w:tab w:val="left" w:pos="709"/>
        </w:tabs>
        <w:autoSpaceDE w:val="0"/>
        <w:spacing w:after="100"/>
        <w:jc w:val="both"/>
        <w:rPr>
          <w:sz w:val="22"/>
          <w:szCs w:val="22"/>
        </w:rPr>
      </w:pPr>
      <w:r w:rsidRPr="00DC4E34">
        <w:rPr>
          <w:b/>
          <w:sz w:val="22"/>
          <w:szCs w:val="22"/>
        </w:rPr>
        <w:t>2.6.2.</w:t>
      </w:r>
      <w:r w:rsidR="002774F4" w:rsidRPr="00DC4E34">
        <w:rPr>
          <w:b/>
          <w:sz w:val="22"/>
          <w:szCs w:val="22"/>
        </w:rPr>
        <w:t xml:space="preserve"> </w:t>
      </w:r>
      <w:r w:rsidRPr="00DC4E34">
        <w:rPr>
          <w:b/>
          <w:sz w:val="22"/>
          <w:szCs w:val="22"/>
        </w:rPr>
        <w:t xml:space="preserve">Дата </w:t>
      </w:r>
      <w:r w:rsidR="00574EE8" w:rsidRPr="00DC4E34">
        <w:rPr>
          <w:b/>
          <w:sz w:val="22"/>
          <w:szCs w:val="22"/>
        </w:rPr>
        <w:t xml:space="preserve">и время начала </w:t>
      </w:r>
      <w:r w:rsidRPr="00DC4E34">
        <w:rPr>
          <w:b/>
          <w:sz w:val="22"/>
          <w:szCs w:val="22"/>
        </w:rPr>
        <w:t>приема/подачи Заявок:</w:t>
      </w:r>
      <w:r w:rsidRPr="00DC4E34">
        <w:rPr>
          <w:sz w:val="22"/>
          <w:szCs w:val="22"/>
        </w:rPr>
        <w:t xml:space="preserve"> </w:t>
      </w:r>
      <w:r w:rsidR="00735F7C">
        <w:rPr>
          <w:b/>
          <w:color w:val="0000FF"/>
          <w:sz w:val="22"/>
          <w:szCs w:val="22"/>
        </w:rPr>
        <w:t>1</w:t>
      </w:r>
      <w:r w:rsidR="003C2AE9">
        <w:rPr>
          <w:b/>
          <w:color w:val="0000FF"/>
          <w:sz w:val="22"/>
          <w:szCs w:val="22"/>
        </w:rPr>
        <w:t>7</w:t>
      </w:r>
      <w:r w:rsidR="00921AD1" w:rsidRPr="00DC4E34">
        <w:rPr>
          <w:b/>
          <w:color w:val="0000FF"/>
          <w:sz w:val="22"/>
          <w:szCs w:val="22"/>
        </w:rPr>
        <w:t>.</w:t>
      </w:r>
      <w:r w:rsidR="00735F7C">
        <w:rPr>
          <w:b/>
          <w:color w:val="0000FF"/>
          <w:sz w:val="22"/>
          <w:szCs w:val="22"/>
        </w:rPr>
        <w:t>10</w:t>
      </w:r>
      <w:r w:rsidR="00921AD1" w:rsidRPr="00DC4E34">
        <w:rPr>
          <w:b/>
          <w:color w:val="0000FF"/>
          <w:sz w:val="22"/>
          <w:szCs w:val="22"/>
        </w:rPr>
        <w:t>.20</w:t>
      </w:r>
      <w:r w:rsidR="00735F7C">
        <w:rPr>
          <w:b/>
          <w:color w:val="0000FF"/>
          <w:sz w:val="22"/>
          <w:szCs w:val="22"/>
        </w:rPr>
        <w:t>23</w:t>
      </w:r>
      <w:r w:rsidR="00921AD1" w:rsidRPr="00DC4E34">
        <w:rPr>
          <w:b/>
          <w:color w:val="0000FF"/>
          <w:sz w:val="22"/>
          <w:szCs w:val="22"/>
        </w:rPr>
        <w:t xml:space="preserve"> </w:t>
      </w:r>
      <w:r w:rsidR="00735F7C">
        <w:rPr>
          <w:b/>
          <w:color w:val="0000FF"/>
          <w:sz w:val="22"/>
          <w:szCs w:val="22"/>
        </w:rPr>
        <w:t>09:00</w:t>
      </w:r>
      <w:r w:rsidR="006247FB" w:rsidRPr="00DC4E34">
        <w:rPr>
          <w:b/>
          <w:color w:val="0000FF"/>
          <w:sz w:val="22"/>
          <w:szCs w:val="22"/>
        </w:rPr>
        <w:t>.</w:t>
      </w:r>
      <w:r w:rsidRPr="00DC4E34">
        <w:rPr>
          <w:rStyle w:val="ab"/>
          <w:b/>
          <w:bCs/>
          <w:sz w:val="22"/>
          <w:szCs w:val="22"/>
        </w:rPr>
        <w:footnoteReference w:id="1"/>
      </w:r>
      <w:r w:rsidRPr="00DC4E34">
        <w:rPr>
          <w:b/>
          <w:bCs/>
          <w:sz w:val="22"/>
          <w:szCs w:val="22"/>
        </w:rPr>
        <w:t xml:space="preserve"> </w:t>
      </w:r>
    </w:p>
    <w:p w14:paraId="3830BE0E" w14:textId="77777777" w:rsidR="00FE1333" w:rsidRPr="00DC4E34" w:rsidRDefault="00FE1333" w:rsidP="00FE1333">
      <w:pPr>
        <w:tabs>
          <w:tab w:val="left" w:pos="0"/>
          <w:tab w:val="left" w:pos="426"/>
          <w:tab w:val="left" w:pos="709"/>
        </w:tabs>
        <w:autoSpaceDE w:val="0"/>
        <w:spacing w:after="100"/>
        <w:ind w:firstLine="426"/>
        <w:jc w:val="both"/>
        <w:rPr>
          <w:sz w:val="22"/>
          <w:szCs w:val="22"/>
        </w:rPr>
      </w:pPr>
      <w:r w:rsidRPr="00DC4E34">
        <w:rPr>
          <w:sz w:val="22"/>
          <w:szCs w:val="22"/>
        </w:rPr>
        <w:t>Подача</w:t>
      </w:r>
      <w:r w:rsidRPr="00DC4E34">
        <w:rPr>
          <w:b/>
          <w:sz w:val="22"/>
          <w:szCs w:val="22"/>
        </w:rPr>
        <w:t xml:space="preserve"> </w:t>
      </w:r>
      <w:r w:rsidRPr="00DC4E34">
        <w:rPr>
          <w:sz w:val="22"/>
          <w:szCs w:val="22"/>
        </w:rPr>
        <w:t>Заявок осуществляется круглосуточно</w:t>
      </w:r>
    </w:p>
    <w:p w14:paraId="40F7EF09" w14:textId="698B3ADA" w:rsidR="00FE1333" w:rsidRPr="00DC4E34" w:rsidRDefault="00FE1333" w:rsidP="00A100A2">
      <w:pPr>
        <w:tabs>
          <w:tab w:val="left" w:pos="0"/>
          <w:tab w:val="left" w:pos="426"/>
          <w:tab w:val="left" w:pos="709"/>
        </w:tabs>
        <w:autoSpaceDE w:val="0"/>
        <w:spacing w:after="100"/>
        <w:jc w:val="both"/>
        <w:rPr>
          <w:sz w:val="22"/>
          <w:szCs w:val="22"/>
        </w:rPr>
      </w:pPr>
      <w:r w:rsidRPr="00DC4E34">
        <w:rPr>
          <w:b/>
          <w:bCs/>
          <w:sz w:val="22"/>
          <w:szCs w:val="22"/>
        </w:rPr>
        <w:t>2.6.3. </w:t>
      </w:r>
      <w:r w:rsidR="00574EE8" w:rsidRPr="00DC4E34">
        <w:rPr>
          <w:b/>
          <w:bCs/>
          <w:sz w:val="22"/>
          <w:szCs w:val="22"/>
        </w:rPr>
        <w:t xml:space="preserve">Дата и время </w:t>
      </w:r>
      <w:r w:rsidRPr="00DC4E34">
        <w:rPr>
          <w:b/>
          <w:bCs/>
          <w:sz w:val="22"/>
          <w:szCs w:val="22"/>
        </w:rPr>
        <w:t xml:space="preserve">окончания </w:t>
      </w:r>
      <w:r w:rsidR="00574EE8" w:rsidRPr="00DC4E34">
        <w:rPr>
          <w:b/>
          <w:bCs/>
          <w:sz w:val="22"/>
          <w:szCs w:val="22"/>
        </w:rPr>
        <w:t xml:space="preserve">срока </w:t>
      </w:r>
      <w:r w:rsidRPr="00DC4E34">
        <w:rPr>
          <w:b/>
          <w:bCs/>
          <w:sz w:val="22"/>
          <w:szCs w:val="22"/>
        </w:rPr>
        <w:t>приема/подачи Заявок</w:t>
      </w:r>
      <w:r w:rsidRPr="00DC4E34">
        <w:rPr>
          <w:bCs/>
          <w:sz w:val="22"/>
          <w:szCs w:val="22"/>
        </w:rPr>
        <w:t xml:space="preserve">: </w:t>
      </w:r>
      <w:r w:rsidR="00E41175">
        <w:rPr>
          <w:b/>
          <w:color w:val="0000FF"/>
          <w:sz w:val="22"/>
          <w:szCs w:val="22"/>
        </w:rPr>
        <w:t>21</w:t>
      </w:r>
      <w:r w:rsidR="00921AD1" w:rsidRPr="00DC4E34">
        <w:rPr>
          <w:b/>
          <w:color w:val="0000FF"/>
          <w:sz w:val="22"/>
          <w:szCs w:val="22"/>
        </w:rPr>
        <w:t>.</w:t>
      </w:r>
      <w:r w:rsidR="00735F7C">
        <w:rPr>
          <w:b/>
          <w:color w:val="0000FF"/>
          <w:sz w:val="22"/>
          <w:szCs w:val="22"/>
        </w:rPr>
        <w:t>11</w:t>
      </w:r>
      <w:r w:rsidR="00921AD1" w:rsidRPr="00DC4E34">
        <w:rPr>
          <w:b/>
          <w:color w:val="0000FF"/>
          <w:sz w:val="22"/>
          <w:szCs w:val="22"/>
        </w:rPr>
        <w:t>.20</w:t>
      </w:r>
      <w:r w:rsidR="00735F7C">
        <w:rPr>
          <w:b/>
          <w:color w:val="0000FF"/>
          <w:sz w:val="22"/>
          <w:szCs w:val="22"/>
        </w:rPr>
        <w:t>23</w:t>
      </w:r>
      <w:r w:rsidR="00921AD1" w:rsidRPr="00DC4E34">
        <w:rPr>
          <w:b/>
          <w:color w:val="0000FF"/>
          <w:sz w:val="22"/>
          <w:szCs w:val="22"/>
        </w:rPr>
        <w:t xml:space="preserve"> </w:t>
      </w:r>
      <w:r w:rsidR="00735F7C">
        <w:rPr>
          <w:b/>
          <w:color w:val="0000FF"/>
          <w:sz w:val="22"/>
          <w:szCs w:val="22"/>
        </w:rPr>
        <w:t>18:00</w:t>
      </w:r>
      <w:r w:rsidR="00D81A5B" w:rsidRPr="00DC4E34">
        <w:rPr>
          <w:b/>
          <w:color w:val="0000FF"/>
          <w:sz w:val="22"/>
          <w:szCs w:val="22"/>
        </w:rPr>
        <w:t>.</w:t>
      </w:r>
    </w:p>
    <w:p w14:paraId="0299FED8" w14:textId="2C71EF2E" w:rsidR="00682288" w:rsidRPr="00DC4E34" w:rsidRDefault="00FE1333" w:rsidP="00682288">
      <w:pPr>
        <w:tabs>
          <w:tab w:val="left" w:pos="0"/>
          <w:tab w:val="left" w:pos="426"/>
          <w:tab w:val="left" w:pos="709"/>
        </w:tabs>
        <w:autoSpaceDE w:val="0"/>
        <w:spacing w:after="100"/>
        <w:jc w:val="both"/>
        <w:rPr>
          <w:sz w:val="22"/>
          <w:szCs w:val="22"/>
        </w:rPr>
      </w:pPr>
      <w:r w:rsidRPr="00DC4E34">
        <w:rPr>
          <w:b/>
          <w:bCs/>
          <w:sz w:val="22"/>
          <w:szCs w:val="22"/>
        </w:rPr>
        <w:t>2.6.4. </w:t>
      </w:r>
      <w:r w:rsidRPr="00DC4E34">
        <w:rPr>
          <w:b/>
          <w:bCs/>
          <w:color w:val="000000" w:themeColor="text1"/>
          <w:sz w:val="22"/>
          <w:szCs w:val="22"/>
        </w:rPr>
        <w:t xml:space="preserve">Дата </w:t>
      </w:r>
      <w:r w:rsidR="008F10B6" w:rsidRPr="00DC4E34">
        <w:rPr>
          <w:b/>
          <w:bCs/>
          <w:color w:val="000000" w:themeColor="text1"/>
          <w:sz w:val="22"/>
          <w:szCs w:val="22"/>
        </w:rPr>
        <w:t>начала</w:t>
      </w:r>
      <w:r w:rsidRPr="00DC4E34">
        <w:rPr>
          <w:b/>
          <w:bCs/>
          <w:color w:val="000000" w:themeColor="text1"/>
          <w:sz w:val="22"/>
          <w:szCs w:val="22"/>
        </w:rPr>
        <w:t xml:space="preserve"> </w:t>
      </w:r>
      <w:r w:rsidRPr="00DC4E34">
        <w:rPr>
          <w:b/>
          <w:bCs/>
          <w:sz w:val="22"/>
          <w:szCs w:val="22"/>
        </w:rPr>
        <w:t xml:space="preserve">рассмотрения Заявок: </w:t>
      </w:r>
      <w:r w:rsidR="00735F7C">
        <w:rPr>
          <w:b/>
          <w:color w:val="0000FF"/>
          <w:sz w:val="22"/>
          <w:szCs w:val="22"/>
        </w:rPr>
        <w:t>2</w:t>
      </w:r>
      <w:r w:rsidR="00E41175">
        <w:rPr>
          <w:b/>
          <w:color w:val="0000FF"/>
          <w:sz w:val="22"/>
          <w:szCs w:val="22"/>
        </w:rPr>
        <w:t>3</w:t>
      </w:r>
      <w:r w:rsidR="00921AD1" w:rsidRPr="00DC4E34">
        <w:rPr>
          <w:b/>
          <w:color w:val="0000FF"/>
          <w:sz w:val="22"/>
          <w:szCs w:val="22"/>
        </w:rPr>
        <w:t>.</w:t>
      </w:r>
      <w:r w:rsidR="00735F7C">
        <w:rPr>
          <w:b/>
          <w:color w:val="0000FF"/>
          <w:sz w:val="22"/>
          <w:szCs w:val="22"/>
        </w:rPr>
        <w:t>11</w:t>
      </w:r>
      <w:r w:rsidR="00921AD1" w:rsidRPr="00DC4E34">
        <w:rPr>
          <w:b/>
          <w:color w:val="0000FF"/>
          <w:sz w:val="22"/>
          <w:szCs w:val="22"/>
        </w:rPr>
        <w:t>.20</w:t>
      </w:r>
      <w:r w:rsidR="00735F7C">
        <w:rPr>
          <w:b/>
          <w:color w:val="0000FF"/>
          <w:sz w:val="22"/>
          <w:szCs w:val="22"/>
        </w:rPr>
        <w:t>23</w:t>
      </w:r>
    </w:p>
    <w:p w14:paraId="68D25E63" w14:textId="33E25A77" w:rsidR="00FE1333" w:rsidRPr="00DC4E34" w:rsidRDefault="00FE1333" w:rsidP="007E24D6">
      <w:pPr>
        <w:tabs>
          <w:tab w:val="left" w:pos="0"/>
          <w:tab w:val="left" w:pos="426"/>
          <w:tab w:val="left" w:pos="709"/>
        </w:tabs>
        <w:autoSpaceDE w:val="0"/>
        <w:spacing w:after="100"/>
        <w:jc w:val="both"/>
        <w:rPr>
          <w:sz w:val="22"/>
          <w:szCs w:val="22"/>
        </w:rPr>
      </w:pPr>
      <w:r w:rsidRPr="00DC4E34">
        <w:rPr>
          <w:b/>
          <w:bCs/>
          <w:sz w:val="22"/>
          <w:szCs w:val="22"/>
        </w:rPr>
        <w:t xml:space="preserve">2.6.5. Дата и время </w:t>
      </w:r>
      <w:r w:rsidR="00210A81">
        <w:rPr>
          <w:b/>
          <w:bCs/>
          <w:sz w:val="22"/>
          <w:szCs w:val="22"/>
        </w:rPr>
        <w:t xml:space="preserve">начала </w:t>
      </w:r>
      <w:r w:rsidRPr="00DC4E34">
        <w:rPr>
          <w:b/>
          <w:bCs/>
          <w:sz w:val="22"/>
          <w:szCs w:val="22"/>
        </w:rPr>
        <w:t xml:space="preserve">проведения аукциона: </w:t>
      </w:r>
      <w:r w:rsidR="00735F7C">
        <w:rPr>
          <w:b/>
          <w:color w:val="0000FF"/>
          <w:sz w:val="22"/>
          <w:szCs w:val="22"/>
        </w:rPr>
        <w:t>2</w:t>
      </w:r>
      <w:r w:rsidR="00E41175">
        <w:rPr>
          <w:b/>
          <w:color w:val="0000FF"/>
          <w:sz w:val="22"/>
          <w:szCs w:val="22"/>
        </w:rPr>
        <w:t>3</w:t>
      </w:r>
      <w:r w:rsidR="00921AD1" w:rsidRPr="00DC4E34">
        <w:rPr>
          <w:b/>
          <w:color w:val="0000FF"/>
          <w:sz w:val="22"/>
          <w:szCs w:val="22"/>
        </w:rPr>
        <w:t>.</w:t>
      </w:r>
      <w:r w:rsidR="00735F7C">
        <w:rPr>
          <w:b/>
          <w:color w:val="0000FF"/>
          <w:sz w:val="22"/>
          <w:szCs w:val="22"/>
        </w:rPr>
        <w:t>11</w:t>
      </w:r>
      <w:r w:rsidR="00921AD1" w:rsidRPr="00DC4E34">
        <w:rPr>
          <w:b/>
          <w:color w:val="0000FF"/>
          <w:sz w:val="22"/>
          <w:szCs w:val="22"/>
        </w:rPr>
        <w:t>.20</w:t>
      </w:r>
      <w:r w:rsidR="00735F7C">
        <w:rPr>
          <w:b/>
          <w:color w:val="0000FF"/>
          <w:sz w:val="22"/>
          <w:szCs w:val="22"/>
        </w:rPr>
        <w:t>23</w:t>
      </w:r>
      <w:r w:rsidR="00921AD1" w:rsidRPr="00DC4E34">
        <w:rPr>
          <w:b/>
          <w:color w:val="0000FF"/>
          <w:sz w:val="22"/>
          <w:szCs w:val="22"/>
        </w:rPr>
        <w:t xml:space="preserve"> </w:t>
      </w:r>
      <w:r w:rsidR="00735F7C">
        <w:rPr>
          <w:b/>
          <w:color w:val="0000FF"/>
          <w:sz w:val="22"/>
          <w:szCs w:val="22"/>
        </w:rPr>
        <w:t>12</w:t>
      </w:r>
      <w:r w:rsidR="00735F7C" w:rsidRPr="00DC4E34">
        <w:rPr>
          <w:b/>
          <w:color w:val="0000FF"/>
          <w:sz w:val="22"/>
          <w:szCs w:val="22"/>
        </w:rPr>
        <w:t>:</w:t>
      </w:r>
      <w:r w:rsidR="00735F7C">
        <w:rPr>
          <w:b/>
          <w:color w:val="0000FF"/>
          <w:sz w:val="22"/>
          <w:szCs w:val="22"/>
        </w:rPr>
        <w:t>00</w:t>
      </w:r>
      <w:r w:rsidR="006F308A" w:rsidRPr="00DC4E34">
        <w:rPr>
          <w:b/>
          <w:color w:val="0000FF"/>
          <w:sz w:val="22"/>
          <w:szCs w:val="22"/>
        </w:rPr>
        <w:t>.</w:t>
      </w:r>
    </w:p>
    <w:p w14:paraId="697BE577" w14:textId="349B6B99" w:rsidR="00FE1333" w:rsidRPr="00DC4E34" w:rsidRDefault="00FE1333" w:rsidP="00D57F6A">
      <w:pPr>
        <w:suppressAutoHyphens w:val="0"/>
        <w:autoSpaceDE w:val="0"/>
        <w:autoSpaceDN w:val="0"/>
        <w:adjustRightInd w:val="0"/>
        <w:jc w:val="both"/>
        <w:rPr>
          <w:b/>
          <w:color w:val="0000FF"/>
          <w:sz w:val="22"/>
          <w:szCs w:val="22"/>
        </w:rPr>
      </w:pPr>
      <w:r w:rsidRPr="00DC4E34">
        <w:rPr>
          <w:b/>
          <w:bCs/>
          <w:sz w:val="22"/>
          <w:szCs w:val="22"/>
        </w:rPr>
        <w:t xml:space="preserve">2.6.6. Срок, в течение которого </w:t>
      </w:r>
      <w:r w:rsidR="00D57F6A" w:rsidRPr="00DC4E34">
        <w:rPr>
          <w:b/>
          <w:bCs/>
          <w:sz w:val="22"/>
          <w:szCs w:val="22"/>
          <w:lang w:eastAsia="ru-RU"/>
        </w:rPr>
        <w:t>организатор аукциона вправе отказаться от проведения аукциона</w:t>
      </w:r>
      <w:r w:rsidRPr="00DC4E34">
        <w:rPr>
          <w:b/>
          <w:bCs/>
          <w:sz w:val="22"/>
          <w:szCs w:val="22"/>
        </w:rPr>
        <w:t>:</w:t>
      </w:r>
      <w:r w:rsidRPr="00DC4E34">
        <w:rPr>
          <w:bCs/>
          <w:sz w:val="22"/>
          <w:szCs w:val="22"/>
        </w:rPr>
        <w:t xml:space="preserve"> </w:t>
      </w:r>
      <w:r w:rsidR="00D57F6A" w:rsidRPr="00DC4E34">
        <w:rPr>
          <w:bCs/>
          <w:sz w:val="22"/>
          <w:szCs w:val="22"/>
        </w:rPr>
        <w:br/>
      </w:r>
      <w:r w:rsidR="00800759" w:rsidRPr="00DC4E34">
        <w:rPr>
          <w:b/>
          <w:color w:val="0000FF"/>
          <w:sz w:val="22"/>
          <w:szCs w:val="22"/>
        </w:rPr>
        <w:t xml:space="preserve">с </w:t>
      </w:r>
      <w:r w:rsidR="00735F7C">
        <w:rPr>
          <w:b/>
          <w:color w:val="0000FF"/>
          <w:sz w:val="22"/>
          <w:szCs w:val="22"/>
        </w:rPr>
        <w:t>1</w:t>
      </w:r>
      <w:r w:rsidR="003C2AE9">
        <w:rPr>
          <w:b/>
          <w:color w:val="0000FF"/>
          <w:sz w:val="22"/>
          <w:szCs w:val="22"/>
        </w:rPr>
        <w:t>7</w:t>
      </w:r>
      <w:r w:rsidR="00921AD1" w:rsidRPr="00DC4E34">
        <w:rPr>
          <w:b/>
          <w:color w:val="0000FF"/>
          <w:sz w:val="22"/>
          <w:szCs w:val="22"/>
        </w:rPr>
        <w:t>.</w:t>
      </w:r>
      <w:r w:rsidR="00735F7C">
        <w:rPr>
          <w:b/>
          <w:color w:val="0000FF"/>
          <w:sz w:val="22"/>
          <w:szCs w:val="22"/>
        </w:rPr>
        <w:t>10</w:t>
      </w:r>
      <w:r w:rsidR="00921AD1" w:rsidRPr="00DC4E34">
        <w:rPr>
          <w:b/>
          <w:color w:val="0000FF"/>
          <w:sz w:val="22"/>
          <w:szCs w:val="22"/>
        </w:rPr>
        <w:t>.20</w:t>
      </w:r>
      <w:r w:rsidR="00735F7C">
        <w:rPr>
          <w:b/>
          <w:color w:val="0000FF"/>
          <w:sz w:val="22"/>
          <w:szCs w:val="22"/>
        </w:rPr>
        <w:t>23</w:t>
      </w:r>
      <w:r w:rsidR="00800759" w:rsidRPr="00DC4E34">
        <w:rPr>
          <w:b/>
          <w:color w:val="0000FF"/>
          <w:sz w:val="22"/>
          <w:szCs w:val="22"/>
        </w:rPr>
        <w:t xml:space="preserve"> по </w:t>
      </w:r>
      <w:r w:rsidR="00735F7C">
        <w:rPr>
          <w:b/>
          <w:color w:val="0000FF"/>
          <w:sz w:val="22"/>
          <w:szCs w:val="22"/>
        </w:rPr>
        <w:t>1</w:t>
      </w:r>
      <w:r w:rsidR="00E41175">
        <w:rPr>
          <w:b/>
          <w:color w:val="0000FF"/>
          <w:sz w:val="22"/>
          <w:szCs w:val="22"/>
        </w:rPr>
        <w:t>5</w:t>
      </w:r>
      <w:r w:rsidR="00921AD1" w:rsidRPr="00DC4E34">
        <w:rPr>
          <w:b/>
          <w:color w:val="0000FF"/>
          <w:sz w:val="22"/>
          <w:szCs w:val="22"/>
        </w:rPr>
        <w:t>.</w:t>
      </w:r>
      <w:r w:rsidR="00735F7C">
        <w:rPr>
          <w:b/>
          <w:color w:val="0000FF"/>
          <w:sz w:val="22"/>
          <w:szCs w:val="22"/>
        </w:rPr>
        <w:t>11</w:t>
      </w:r>
      <w:r w:rsidR="00921AD1" w:rsidRPr="00DC4E34">
        <w:rPr>
          <w:b/>
          <w:color w:val="0000FF"/>
          <w:sz w:val="22"/>
          <w:szCs w:val="22"/>
        </w:rPr>
        <w:t>.20</w:t>
      </w:r>
      <w:r w:rsidR="00735F7C">
        <w:rPr>
          <w:b/>
          <w:color w:val="0000FF"/>
          <w:sz w:val="22"/>
          <w:szCs w:val="22"/>
        </w:rPr>
        <w:t>23</w:t>
      </w:r>
    </w:p>
    <w:p w14:paraId="1A0E48D7" w14:textId="13252078" w:rsidR="00F673E9" w:rsidRPr="00DC4E34" w:rsidRDefault="00F673E9" w:rsidP="00D57F6A">
      <w:pPr>
        <w:suppressAutoHyphens w:val="0"/>
        <w:autoSpaceDE w:val="0"/>
        <w:autoSpaceDN w:val="0"/>
        <w:adjustRightInd w:val="0"/>
        <w:jc w:val="both"/>
        <w:rPr>
          <w:b/>
          <w:color w:val="0000FF"/>
          <w:sz w:val="22"/>
          <w:szCs w:val="22"/>
        </w:rPr>
      </w:pPr>
    </w:p>
    <w:p w14:paraId="58AB5824" w14:textId="2744D390" w:rsidR="00F673E9" w:rsidRPr="00DC4E34" w:rsidRDefault="00F673E9" w:rsidP="00F673E9">
      <w:pPr>
        <w:suppressAutoHyphens w:val="0"/>
        <w:autoSpaceDE w:val="0"/>
        <w:autoSpaceDN w:val="0"/>
        <w:adjustRightInd w:val="0"/>
        <w:jc w:val="both"/>
        <w:rPr>
          <w:b/>
          <w:color w:val="0000FF"/>
          <w:sz w:val="22"/>
          <w:szCs w:val="22"/>
        </w:rPr>
      </w:pPr>
      <w:bookmarkStart w:id="31" w:name="_Hlk145073417"/>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r w:rsidR="00043E9A" w:rsidRPr="00DC4E34">
        <w:rPr>
          <w:b/>
          <w:color w:val="0000FF"/>
          <w:sz w:val="22"/>
          <w:szCs w:val="22"/>
        </w:rPr>
        <w:t xml:space="preserve">c </w:t>
      </w:r>
      <w:r w:rsidR="00735F7C">
        <w:rPr>
          <w:b/>
          <w:color w:val="0000FF"/>
          <w:sz w:val="22"/>
          <w:szCs w:val="22"/>
        </w:rPr>
        <w:t>1</w:t>
      </w:r>
      <w:r w:rsidR="003C2AE9">
        <w:rPr>
          <w:b/>
          <w:color w:val="0000FF"/>
          <w:sz w:val="22"/>
          <w:szCs w:val="22"/>
        </w:rPr>
        <w:t>7</w:t>
      </w:r>
      <w:r w:rsidR="00735F7C">
        <w:rPr>
          <w:b/>
          <w:color w:val="0000FF"/>
          <w:sz w:val="22"/>
          <w:szCs w:val="22"/>
        </w:rPr>
        <w:t>.10</w:t>
      </w:r>
      <w:r w:rsidR="00043E9A" w:rsidRPr="00DC4E34">
        <w:rPr>
          <w:b/>
          <w:color w:val="0000FF"/>
          <w:sz w:val="22"/>
          <w:szCs w:val="22"/>
        </w:rPr>
        <w:t>.20</w:t>
      </w:r>
      <w:r w:rsidR="00735F7C">
        <w:rPr>
          <w:b/>
          <w:color w:val="0000FF"/>
          <w:sz w:val="22"/>
          <w:szCs w:val="22"/>
        </w:rPr>
        <w:t>23</w:t>
      </w:r>
      <w:r w:rsidR="00043E9A" w:rsidRPr="00DC4E34">
        <w:rPr>
          <w:b/>
          <w:color w:val="0000FF"/>
          <w:sz w:val="22"/>
          <w:szCs w:val="22"/>
        </w:rPr>
        <w:t xml:space="preserve"> по </w:t>
      </w:r>
      <w:r w:rsidR="00735F7C">
        <w:rPr>
          <w:b/>
          <w:color w:val="0000FF"/>
          <w:sz w:val="22"/>
          <w:szCs w:val="22"/>
        </w:rPr>
        <w:t>1</w:t>
      </w:r>
      <w:r w:rsidR="00E41175">
        <w:rPr>
          <w:b/>
          <w:color w:val="0000FF"/>
          <w:sz w:val="22"/>
          <w:szCs w:val="22"/>
        </w:rPr>
        <w:t>5</w:t>
      </w:r>
      <w:r w:rsidR="00735F7C">
        <w:rPr>
          <w:b/>
          <w:color w:val="0000FF"/>
          <w:sz w:val="22"/>
          <w:szCs w:val="22"/>
        </w:rPr>
        <w:t>.11</w:t>
      </w:r>
      <w:r w:rsidR="00043E9A" w:rsidRPr="00DC4E34">
        <w:rPr>
          <w:b/>
          <w:color w:val="0000FF"/>
          <w:sz w:val="22"/>
          <w:szCs w:val="22"/>
        </w:rPr>
        <w:t>.20</w:t>
      </w:r>
      <w:r w:rsidR="00735F7C">
        <w:rPr>
          <w:b/>
          <w:color w:val="0000FF"/>
          <w:sz w:val="22"/>
          <w:szCs w:val="22"/>
        </w:rPr>
        <w:t>23</w:t>
      </w:r>
      <w:r w:rsidRPr="00DC4E34">
        <w:rPr>
          <w:b/>
          <w:color w:val="0000FF"/>
          <w:sz w:val="22"/>
          <w:szCs w:val="22"/>
        </w:rPr>
        <w:t>.</w:t>
      </w:r>
    </w:p>
    <w:bookmarkEnd w:id="31"/>
    <w:p w14:paraId="511EED7B" w14:textId="77777777" w:rsidR="00C11B1A" w:rsidRPr="00DC4E34" w:rsidRDefault="00C11B1A" w:rsidP="00C11B1A">
      <w:pPr>
        <w:tabs>
          <w:tab w:val="left" w:pos="0"/>
          <w:tab w:val="left" w:pos="426"/>
          <w:tab w:val="left" w:pos="567"/>
          <w:tab w:val="left" w:pos="851"/>
        </w:tabs>
        <w:autoSpaceDE w:val="0"/>
        <w:jc w:val="both"/>
        <w:rPr>
          <w:bCs/>
          <w:sz w:val="22"/>
          <w:szCs w:val="22"/>
        </w:rPr>
      </w:pPr>
    </w:p>
    <w:p w14:paraId="2A896D10" w14:textId="5411C1A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3C5D6A95"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3"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официальный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32"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33" w:name="_Toc423624457"/>
      <w:bookmarkEnd w:id="21"/>
      <w:bookmarkEnd w:id="22"/>
      <w:bookmarkEnd w:id="32"/>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34" w:name="_Toc470009549"/>
      <w:r w:rsidRPr="00DC4E34">
        <w:rPr>
          <w:rFonts w:ascii="Times New Roman" w:hAnsi="Times New Roman" w:cs="Times New Roman"/>
          <w:i w:val="0"/>
          <w:sz w:val="26"/>
          <w:szCs w:val="26"/>
        </w:rPr>
        <w:t>4.</w:t>
      </w:r>
      <w:bookmarkEnd w:id="33"/>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34"/>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lastRenderedPageBreak/>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t>подачи</w:t>
      </w:r>
      <w:r w:rsidR="0027720D" w:rsidRPr="00DC4E34">
        <w:rPr>
          <w:sz w:val="22"/>
          <w:szCs w:val="22"/>
        </w:rPr>
        <w:t xml:space="preserve"> </w:t>
      </w:r>
      <w:r w:rsidRPr="00DC4E34">
        <w:rPr>
          <w:sz w:val="22"/>
          <w:szCs w:val="22"/>
        </w:rPr>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4" w:history="1">
        <w:r w:rsidRPr="00DC4E34">
          <w:rPr>
            <w:rStyle w:val="a3"/>
            <w:sz w:val="22"/>
            <w:szCs w:val="22"/>
            <w:lang w:val="en-US"/>
          </w:rPr>
          <w:t>https</w:t>
        </w:r>
        <w:r w:rsidRPr="00DC4E34">
          <w:rPr>
            <w:rStyle w:val="a3"/>
            <w:sz w:val="22"/>
            <w:szCs w:val="22"/>
          </w:rPr>
          <w:t>://</w:t>
        </w:r>
        <w:r w:rsidRPr="00DC4E34">
          <w:rPr>
            <w:rStyle w:val="a3"/>
            <w:sz w:val="22"/>
            <w:szCs w:val="22"/>
            <w:lang w:val="en-US"/>
          </w:rPr>
          <w:t>easuz</w:t>
        </w:r>
        <w:r w:rsidRPr="00DC4E34">
          <w:rPr>
            <w:rStyle w:val="a3"/>
            <w:sz w:val="22"/>
            <w:szCs w:val="22"/>
          </w:rPr>
          <w:t>.</w:t>
        </w:r>
        <w:r w:rsidRPr="00DC4E34">
          <w:rPr>
            <w:rStyle w:val="a3"/>
            <w:sz w:val="22"/>
            <w:szCs w:val="22"/>
            <w:lang w:val="en-US"/>
          </w:rPr>
          <w:t>mosreg</w:t>
        </w:r>
        <w:r w:rsidRPr="00DC4E34">
          <w:rPr>
            <w:rStyle w:val="a3"/>
            <w:sz w:val="22"/>
            <w:szCs w:val="22"/>
          </w:rPr>
          <w:t>.</w:t>
        </w:r>
        <w:r w:rsidRPr="00DC4E34">
          <w:rPr>
            <w:rStyle w:val="a3"/>
            <w:sz w:val="22"/>
            <w:szCs w:val="22"/>
            <w:lang w:val="en-US"/>
          </w:rPr>
          <w:t>ru</w:t>
        </w:r>
        <w:r w:rsidRPr="00DC4E34">
          <w:rPr>
            <w:rStyle w:val="a3"/>
            <w:sz w:val="22"/>
            <w:szCs w:val="22"/>
          </w:rPr>
          <w:t>/</w:t>
        </w:r>
        <w:r w:rsidRPr="00DC4E34">
          <w:rPr>
            <w:rStyle w:val="a3"/>
            <w:sz w:val="22"/>
            <w:szCs w:val="22"/>
            <w:lang w:val="en-US"/>
          </w:rPr>
          <w:t>torgi</w:t>
        </w:r>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5" w:name="_Toc423624462"/>
      <w:bookmarkStart w:id="36"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35"/>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36"/>
    </w:p>
    <w:p w14:paraId="4CBCF242" w14:textId="16AA2299" w:rsidR="00A510B5" w:rsidRPr="00DC4E34" w:rsidRDefault="004770FD" w:rsidP="004B289D">
      <w:pPr>
        <w:tabs>
          <w:tab w:val="left" w:pos="851"/>
        </w:tabs>
        <w:autoSpaceDE w:val="0"/>
        <w:jc w:val="both"/>
        <w:rPr>
          <w:color w:val="000000"/>
          <w:sz w:val="22"/>
          <w:szCs w:val="22"/>
          <w:shd w:val="clear" w:color="auto" w:fill="FFFFFF"/>
        </w:rPr>
      </w:pPr>
      <w:bookmarkStart w:id="37" w:name="__RefHeading__49_520497706"/>
      <w:bookmarkStart w:id="38" w:name="__RefHeading__64_1698952488"/>
      <w:bookmarkStart w:id="39" w:name="__RefHeading__51_520497706"/>
      <w:bookmarkStart w:id="40" w:name="__RefHeading__66_1698952488"/>
      <w:bookmarkStart w:id="41" w:name="_Toc412713818"/>
      <w:bookmarkStart w:id="42" w:name="_Toc423624464"/>
      <w:bookmarkEnd w:id="37"/>
      <w:bookmarkEnd w:id="38"/>
      <w:bookmarkEnd w:id="39"/>
      <w:bookmarkEnd w:id="40"/>
      <w:r w:rsidRPr="00DC4E34">
        <w:rPr>
          <w:color w:val="000000"/>
          <w:sz w:val="22"/>
          <w:szCs w:val="22"/>
          <w:shd w:val="clear" w:color="auto" w:fill="FFFFFF"/>
        </w:rPr>
        <w:tab/>
      </w:r>
      <w:r w:rsidR="004B289D" w:rsidRPr="004B289D">
        <w:rPr>
          <w:color w:val="000000"/>
          <w:sz w:val="22"/>
          <w:szCs w:val="22"/>
          <w:shd w:val="clear" w:color="auto" w:fill="FFFFFF"/>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w:t>
      </w:r>
      <w:r w:rsidR="004B289D">
        <w:rPr>
          <w:color w:val="000000"/>
          <w:sz w:val="22"/>
          <w:szCs w:val="22"/>
          <w:shd w:val="clear" w:color="auto" w:fill="FFFFFF"/>
        </w:rPr>
        <w:br/>
      </w:r>
      <w:r w:rsidR="004B289D" w:rsidRPr="004B289D">
        <w:rPr>
          <w:color w:val="000000"/>
          <w:sz w:val="22"/>
          <w:szCs w:val="22"/>
          <w:shd w:val="clear" w:color="auto" w:fill="FFFFFF"/>
        </w:rPr>
        <w:t>в соответствии с частями 3 и 5 статьи 14 Федерального закона «О развитии малого и среднего предпринимательства в Российской Федерации»,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Законом № 209-ФЗ), претендующие на заключение договора аренды, имеющие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зарегистрированные на Официальном сайте торгов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3" w:name="_Toc470009552"/>
      <w:bookmarkEnd w:id="41"/>
      <w:bookmarkEnd w:id="42"/>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43"/>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2EE0A683" w14:textId="77777777" w:rsidR="00CF5A13" w:rsidRPr="00DC4E34" w:rsidRDefault="00CF5A13" w:rsidP="00E66AB7">
      <w:pPr>
        <w:ind w:firstLine="426"/>
        <w:jc w:val="both"/>
      </w:pP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4" w:name="_Toc470009553"/>
      <w:r w:rsidRPr="00DC4E34">
        <w:rPr>
          <w:rFonts w:ascii="Times New Roman" w:hAnsi="Times New Roman" w:cs="Times New Roman"/>
          <w:i w:val="0"/>
          <w:sz w:val="26"/>
          <w:szCs w:val="26"/>
        </w:rPr>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44"/>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lastRenderedPageBreak/>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окументы или копии документов, подтверждающие внесение задатка.</w:t>
      </w:r>
      <w:r w:rsidRPr="00DC4E34">
        <w:rPr>
          <w:sz w:val="22"/>
          <w:szCs w:val="22"/>
        </w:rPr>
        <w:t>*</w:t>
      </w:r>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5"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5" w:name="__RefHeading__55_520497706"/>
      <w:bookmarkStart w:id="46" w:name="__RefHeading__70_1698952488"/>
      <w:bookmarkStart w:id="47" w:name="_Toc470009554"/>
      <w:bookmarkStart w:id="48" w:name="sub_101213"/>
      <w:bookmarkEnd w:id="45"/>
      <w:bookmarkEnd w:id="46"/>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7"/>
    </w:p>
    <w:p w14:paraId="4D59E6D1" w14:textId="23C1A381" w:rsidR="00BA3A47" w:rsidRPr="00DC4E34" w:rsidRDefault="00004144" w:rsidP="00990A59">
      <w:pPr>
        <w:tabs>
          <w:tab w:val="left" w:pos="993"/>
        </w:tabs>
        <w:ind w:firstLine="426"/>
        <w:jc w:val="both"/>
        <w:rPr>
          <w:sz w:val="22"/>
          <w:szCs w:val="22"/>
        </w:rPr>
      </w:pPr>
      <w:bookmarkStart w:id="49" w:name="__RefHeading__59_520497706"/>
      <w:bookmarkStart w:id="50" w:name="__RefHeading__74_1698952488"/>
      <w:bookmarkStart w:id="51" w:name="_Toc412713822"/>
      <w:bookmarkStart w:id="52" w:name="_Toc423624468"/>
      <w:bookmarkEnd w:id="48"/>
      <w:bookmarkEnd w:id="49"/>
      <w:bookmarkEnd w:id="50"/>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04A345CF" w:rsidR="009378B7" w:rsidRDefault="009378B7" w:rsidP="009378B7">
      <w:pPr>
        <w:ind w:firstLine="426"/>
        <w:jc w:val="both"/>
        <w:rPr>
          <w:sz w:val="22"/>
          <w:szCs w:val="22"/>
        </w:rPr>
      </w:pPr>
      <w:r w:rsidRPr="00DC4E34">
        <w:rPr>
          <w:sz w:val="22"/>
          <w:szCs w:val="22"/>
        </w:rPr>
        <w:lastRenderedPageBreak/>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4B289D">
        <w:rPr>
          <w:sz w:val="22"/>
          <w:szCs w:val="22"/>
        </w:rPr>
        <w:t>;</w:t>
      </w:r>
    </w:p>
    <w:p w14:paraId="06B9D092" w14:textId="67BB9506" w:rsidR="004B289D" w:rsidRPr="00DC4E34" w:rsidRDefault="004B289D" w:rsidP="004B289D">
      <w:pPr>
        <w:ind w:firstLine="426"/>
        <w:jc w:val="both"/>
        <w:rPr>
          <w:sz w:val="22"/>
          <w:szCs w:val="22"/>
        </w:rPr>
      </w:pPr>
      <w:r w:rsidRPr="004B289D">
        <w:rPr>
          <w:sz w:val="22"/>
          <w:szCs w:val="22"/>
        </w:rPr>
        <w:t xml:space="preserve">- подачи Заявки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w:t>
      </w:r>
      <w:r>
        <w:rPr>
          <w:sz w:val="22"/>
          <w:szCs w:val="22"/>
        </w:rPr>
        <w:br/>
      </w:r>
      <w:r w:rsidRPr="004B289D">
        <w:rPr>
          <w:sz w:val="22"/>
          <w:szCs w:val="22"/>
        </w:rPr>
        <w:t>от 24.07.2007 № 209-ФЗ «О развитии малого и среднего предпринимательства в Российской Федерации».</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учетом  </w:t>
      </w:r>
      <w:r w:rsidR="003D4EC2" w:rsidRPr="00935E7E">
        <w:rPr>
          <w:sz w:val="22"/>
          <w:szCs w:val="22"/>
        </w:rPr>
        <w:t>пункт</w:t>
      </w:r>
      <w:r w:rsidR="003D4EC2">
        <w:rPr>
          <w:sz w:val="22"/>
          <w:szCs w:val="22"/>
        </w:rPr>
        <w:t>а</w:t>
      </w:r>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53"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51"/>
      <w:bookmarkEnd w:id="52"/>
      <w:bookmarkEnd w:id="53"/>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r w:rsidRPr="00DC4E34">
        <w:rPr>
          <w:sz w:val="22"/>
          <w:szCs w:val="22"/>
          <w:lang w:eastAsia="en-US"/>
        </w:rPr>
        <w:t>Совкомбанк</w:t>
      </w:r>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lastRenderedPageBreak/>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аявки 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54" w:name="__RefHeading__61_520497706"/>
      <w:bookmarkStart w:id="55" w:name="__RefHeading__76_1698952488"/>
      <w:bookmarkStart w:id="56" w:name="_Toc412713823"/>
      <w:bookmarkStart w:id="57" w:name="_Toc423624469"/>
      <w:bookmarkEnd w:id="54"/>
      <w:bookmarkEnd w:id="55"/>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8" w:name="_Toc470009556"/>
      <w:r w:rsidRPr="00DC4E34">
        <w:rPr>
          <w:rFonts w:ascii="Times New Roman" w:hAnsi="Times New Roman" w:cs="Times New Roman"/>
          <w:i w:val="0"/>
          <w:sz w:val="26"/>
          <w:szCs w:val="26"/>
        </w:rPr>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56"/>
      <w:r w:rsidR="00A612CE" w:rsidRPr="00DC4E34">
        <w:rPr>
          <w:rFonts w:ascii="Times New Roman" w:hAnsi="Times New Roman" w:cs="Times New Roman"/>
          <w:i w:val="0"/>
          <w:sz w:val="26"/>
          <w:szCs w:val="26"/>
        </w:rPr>
        <w:t>я</w:t>
      </w:r>
      <w:bookmarkStart w:id="59" w:name="__RefHeading__63_520497706"/>
      <w:bookmarkStart w:id="60" w:name="__RefHeading__78_1698952488"/>
      <w:bookmarkStart w:id="61" w:name="_Toc412713824"/>
      <w:bookmarkStart w:id="62" w:name="_Toc423624470"/>
      <w:bookmarkEnd w:id="57"/>
      <w:bookmarkEnd w:id="58"/>
      <w:bookmarkEnd w:id="59"/>
      <w:bookmarkEnd w:id="60"/>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3"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64" w:name="_Toc412713825"/>
      <w:bookmarkEnd w:id="61"/>
      <w:bookmarkEnd w:id="62"/>
      <w:r w:rsidR="00887781" w:rsidRPr="00DC4E34">
        <w:rPr>
          <w:rFonts w:ascii="Times New Roman" w:hAnsi="Times New Roman" w:cs="Times New Roman"/>
          <w:i w:val="0"/>
          <w:sz w:val="26"/>
          <w:szCs w:val="26"/>
        </w:rPr>
        <w:t xml:space="preserve"> </w:t>
      </w:r>
      <w:bookmarkEnd w:id="63"/>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lastRenderedPageBreak/>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0CC7ABD0" w14:textId="411BBACB" w:rsidR="00385C81" w:rsidRPr="00DC4E34" w:rsidRDefault="00F11F35" w:rsidP="00F11F35">
      <w:pPr>
        <w:tabs>
          <w:tab w:val="left" w:pos="993"/>
        </w:tabs>
        <w:ind w:firstLine="426"/>
        <w:jc w:val="both"/>
        <w:rPr>
          <w:bCs/>
          <w:sz w:val="22"/>
          <w:szCs w:val="22"/>
        </w:rPr>
      </w:pPr>
      <w:r w:rsidRPr="00DC4E34">
        <w:rPr>
          <w:bCs/>
          <w:sz w:val="22"/>
          <w:szCs w:val="22"/>
        </w:rPr>
        <w:t>12.2.</w:t>
      </w:r>
      <w:r w:rsidRPr="00DC4E34">
        <w:rPr>
          <w:bCs/>
          <w:sz w:val="22"/>
          <w:szCs w:val="22"/>
          <w:lang w:val="en-US"/>
        </w:rPr>
        <w:t> </w:t>
      </w:r>
      <w:r w:rsidR="00007551" w:rsidRPr="00DC4E34">
        <w:rPr>
          <w:bCs/>
          <w:sz w:val="22"/>
          <w:szCs w:val="22"/>
        </w:rPr>
        <w:t xml:space="preserve">Процедура аукциона проводится в </w:t>
      </w:r>
      <w:r w:rsidR="001672C8" w:rsidRPr="00DC4E34">
        <w:rPr>
          <w:bCs/>
          <w:sz w:val="22"/>
          <w:szCs w:val="22"/>
        </w:rPr>
        <w:t>дату</w:t>
      </w:r>
      <w:r w:rsidR="00007551" w:rsidRPr="00DC4E34">
        <w:rPr>
          <w:bCs/>
          <w:sz w:val="22"/>
          <w:szCs w:val="22"/>
        </w:rPr>
        <w:t xml:space="preserve"> и время, указанные </w:t>
      </w:r>
      <w:r w:rsidR="00DD0561" w:rsidRPr="00DC4E34">
        <w:rPr>
          <w:bCs/>
          <w:sz w:val="22"/>
          <w:szCs w:val="22"/>
        </w:rPr>
        <w:t xml:space="preserve">в </w:t>
      </w:r>
      <w:r w:rsidR="00AE71B3" w:rsidRPr="00DC4E34">
        <w:rPr>
          <w:bCs/>
          <w:sz w:val="22"/>
          <w:szCs w:val="22"/>
        </w:rPr>
        <w:t>Документации об аукционе</w:t>
      </w:r>
      <w:r w:rsidR="009F18FF" w:rsidRPr="00DC4E34">
        <w:rPr>
          <w:bCs/>
          <w:sz w:val="22"/>
          <w:szCs w:val="22"/>
        </w:rPr>
        <w:t xml:space="preserve"> </w:t>
      </w:r>
      <w:r w:rsidR="0095522C" w:rsidRPr="00DC4E34">
        <w:rPr>
          <w:bCs/>
          <w:sz w:val="22"/>
          <w:szCs w:val="22"/>
        </w:rPr>
        <w:t>(пункт 2.6.)</w:t>
      </w:r>
      <w:r w:rsidR="00007551" w:rsidRPr="00DC4E34">
        <w:rPr>
          <w:bCs/>
          <w:sz w:val="22"/>
          <w:szCs w:val="22"/>
        </w:rPr>
        <w:t>. Время проведения аукциона соответствует местному времени, в котором функционирует электронная пл</w:t>
      </w:r>
      <w:r w:rsidRPr="00DC4E34">
        <w:rPr>
          <w:bCs/>
          <w:sz w:val="22"/>
          <w:szCs w:val="22"/>
        </w:rPr>
        <w:t>ощадка и не должно совпадать со </w:t>
      </w:r>
      <w:r w:rsidR="00007551" w:rsidRPr="00DC4E34">
        <w:rPr>
          <w:bCs/>
          <w:sz w:val="22"/>
          <w:szCs w:val="22"/>
        </w:rPr>
        <w:t>временем проведения профилактических работ на электронной площадке.</w:t>
      </w:r>
    </w:p>
    <w:p w14:paraId="63171185" w14:textId="77777777" w:rsidR="00D566DA" w:rsidRPr="00DC4E34" w:rsidRDefault="00D566DA" w:rsidP="009F18FF">
      <w:pPr>
        <w:tabs>
          <w:tab w:val="left" w:pos="993"/>
        </w:tabs>
        <w:ind w:firstLine="426"/>
        <w:jc w:val="both"/>
        <w:rPr>
          <w:bCs/>
          <w:sz w:val="22"/>
          <w:szCs w:val="22"/>
        </w:rPr>
      </w:pPr>
      <w:r w:rsidRPr="00DC4E34">
        <w:rPr>
          <w:sz w:val="22"/>
          <w:szCs w:val="22"/>
        </w:rPr>
        <w:t xml:space="preserve">Процедура аукциона проводится в соответствии </w:t>
      </w:r>
      <w:r w:rsidRPr="00DC4E34">
        <w:rPr>
          <w:bCs/>
          <w:sz w:val="22"/>
          <w:szCs w:val="22"/>
        </w:rPr>
        <w:t>с Регламентом и Инструкциями.</w:t>
      </w:r>
    </w:p>
    <w:p w14:paraId="0707F5AF" w14:textId="2718A886" w:rsidR="00385C81" w:rsidRPr="00DC4E34" w:rsidRDefault="00F11F35" w:rsidP="00F11F35">
      <w:pPr>
        <w:tabs>
          <w:tab w:val="left" w:pos="993"/>
        </w:tabs>
        <w:ind w:firstLine="426"/>
        <w:jc w:val="both"/>
        <w:rPr>
          <w:bCs/>
          <w:sz w:val="22"/>
          <w:szCs w:val="22"/>
        </w:rPr>
      </w:pPr>
      <w:r w:rsidRPr="00DC4E34">
        <w:rPr>
          <w:bCs/>
          <w:sz w:val="22"/>
          <w:szCs w:val="22"/>
        </w:rPr>
        <w:t>12.3. </w:t>
      </w:r>
      <w:r w:rsidR="00007551" w:rsidRPr="00DC4E34">
        <w:rPr>
          <w:bCs/>
          <w:sz w:val="22"/>
          <w:szCs w:val="22"/>
        </w:rPr>
        <w:t>Аукцион проводится</w:t>
      </w:r>
      <w:r w:rsidR="000C4EE2" w:rsidRPr="00DC4E34">
        <w:rPr>
          <w:bCs/>
          <w:sz w:val="22"/>
          <w:szCs w:val="22"/>
        </w:rPr>
        <w:t xml:space="preserve"> в указанный в </w:t>
      </w:r>
      <w:r w:rsidR="00AE71B3" w:rsidRPr="00DC4E34">
        <w:rPr>
          <w:bCs/>
          <w:sz w:val="22"/>
          <w:szCs w:val="22"/>
        </w:rPr>
        <w:t xml:space="preserve">Документации об аукционе </w:t>
      </w:r>
      <w:r w:rsidR="00657490" w:rsidRPr="00DC4E34">
        <w:rPr>
          <w:bCs/>
          <w:sz w:val="22"/>
          <w:szCs w:val="22"/>
        </w:rPr>
        <w:t xml:space="preserve">в </w:t>
      </w:r>
      <w:r w:rsidR="000C4EE2" w:rsidRPr="00DC4E34">
        <w:rPr>
          <w:bCs/>
          <w:sz w:val="22"/>
          <w:szCs w:val="22"/>
        </w:rPr>
        <w:t>день и</w:t>
      </w:r>
      <w:r w:rsidRPr="00DC4E34">
        <w:rPr>
          <w:bCs/>
          <w:sz w:val="22"/>
          <w:szCs w:val="22"/>
          <w:lang w:val="en-US"/>
        </w:rPr>
        <w:t> </w:t>
      </w:r>
      <w:r w:rsidR="00887781" w:rsidRPr="00DC4E34">
        <w:rPr>
          <w:bCs/>
          <w:sz w:val="22"/>
          <w:szCs w:val="22"/>
        </w:rPr>
        <w:t>время</w:t>
      </w:r>
      <w:r w:rsidR="00007551" w:rsidRPr="00DC4E34">
        <w:rPr>
          <w:bCs/>
          <w:sz w:val="22"/>
          <w:szCs w:val="22"/>
        </w:rPr>
        <w:t xml:space="preserve"> путем повышения начальной (минимальной) цены договора</w:t>
      </w:r>
      <w:r w:rsidR="004460AC" w:rsidRPr="00DC4E34">
        <w:rPr>
          <w:bCs/>
          <w:sz w:val="22"/>
          <w:szCs w:val="22"/>
        </w:rPr>
        <w:t xml:space="preserve"> (цены лота)</w:t>
      </w:r>
      <w:r w:rsidR="00E90FFC" w:rsidRPr="00DC4E34">
        <w:rPr>
          <w:bCs/>
          <w:sz w:val="22"/>
          <w:szCs w:val="22"/>
        </w:rPr>
        <w:t xml:space="preserve"> </w:t>
      </w:r>
      <w:r w:rsidR="004460AC" w:rsidRPr="00DC4E34">
        <w:rPr>
          <w:bCs/>
          <w:sz w:val="22"/>
          <w:szCs w:val="22"/>
        </w:rPr>
        <w:t>на «шаг аукциона»,</w:t>
      </w:r>
      <w:r w:rsidR="00007551" w:rsidRPr="00DC4E34">
        <w:rPr>
          <w:bCs/>
          <w:sz w:val="22"/>
          <w:szCs w:val="22"/>
        </w:rPr>
        <w:t xml:space="preserve"> </w:t>
      </w:r>
      <w:r w:rsidR="00AA02E0" w:rsidRPr="00DC4E34">
        <w:rPr>
          <w:bCs/>
          <w:sz w:val="22"/>
          <w:szCs w:val="22"/>
        </w:rPr>
        <w:t>установленны</w:t>
      </w:r>
      <w:r w:rsidR="0017512B">
        <w:rPr>
          <w:bCs/>
          <w:sz w:val="22"/>
          <w:szCs w:val="22"/>
        </w:rPr>
        <w:t>й</w:t>
      </w:r>
      <w:r w:rsidR="00E90FFC" w:rsidRPr="00DC4E34">
        <w:rPr>
          <w:bCs/>
          <w:sz w:val="22"/>
          <w:szCs w:val="22"/>
        </w:rPr>
        <w:t xml:space="preserve"> </w:t>
      </w:r>
      <w:r w:rsidR="00AA02E0" w:rsidRPr="00DC4E34">
        <w:rPr>
          <w:bCs/>
          <w:sz w:val="22"/>
          <w:szCs w:val="22"/>
        </w:rPr>
        <w:t>пунктом</w:t>
      </w:r>
      <w:r w:rsidR="00E90FFC" w:rsidRPr="00DC4E34">
        <w:rPr>
          <w:bCs/>
          <w:sz w:val="22"/>
          <w:szCs w:val="22"/>
        </w:rPr>
        <w:t xml:space="preserve"> </w:t>
      </w:r>
      <w:r w:rsidR="0095522C" w:rsidRPr="00DC4E34">
        <w:rPr>
          <w:bCs/>
          <w:sz w:val="22"/>
          <w:szCs w:val="22"/>
        </w:rPr>
        <w:t>2.5</w:t>
      </w:r>
      <w:r w:rsidR="00163855">
        <w:rPr>
          <w:bCs/>
          <w:sz w:val="22"/>
          <w:szCs w:val="22"/>
        </w:rPr>
        <w:t>.</w:t>
      </w:r>
      <w:r w:rsidR="00007551" w:rsidRPr="00DC4E34">
        <w:rPr>
          <w:bCs/>
          <w:sz w:val="22"/>
          <w:szCs w:val="22"/>
        </w:rPr>
        <w:t xml:space="preserve"> </w:t>
      </w:r>
      <w:r w:rsidR="00DD0561" w:rsidRPr="00DC4E34">
        <w:rPr>
          <w:bCs/>
          <w:sz w:val="22"/>
          <w:szCs w:val="22"/>
        </w:rPr>
        <w:t>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0DCFD6AC" w14:textId="6DFF244D" w:rsidR="001C019F" w:rsidRPr="00DC4E34" w:rsidRDefault="003C5221" w:rsidP="001C019F">
      <w:pPr>
        <w:tabs>
          <w:tab w:val="left" w:pos="993"/>
        </w:tabs>
        <w:ind w:firstLine="426"/>
        <w:jc w:val="both"/>
        <w:rPr>
          <w:bCs/>
          <w:sz w:val="22"/>
          <w:szCs w:val="22"/>
        </w:rPr>
      </w:pPr>
      <w:r w:rsidRPr="00DC4E34">
        <w:rPr>
          <w:bCs/>
          <w:sz w:val="22"/>
          <w:szCs w:val="22"/>
        </w:rPr>
        <w:t>12.10</w:t>
      </w:r>
      <w:r w:rsidR="00F11F35" w:rsidRPr="00DC4E34">
        <w:rPr>
          <w:bCs/>
          <w:sz w:val="22"/>
          <w:szCs w:val="22"/>
        </w:rPr>
        <w:t>. </w:t>
      </w:r>
      <w:r w:rsidR="001C019F" w:rsidRPr="00DC4E34">
        <w:rPr>
          <w:bCs/>
          <w:sz w:val="22"/>
          <w:szCs w:val="22"/>
        </w:rPr>
        <w:t xml:space="preserve">Не позднее следующего дня после направления Оператором электронной площадки электронного журнала Организатор аукциона оформляет </w:t>
      </w:r>
      <w:r w:rsidR="0043527F" w:rsidRPr="00DC4E34">
        <w:rPr>
          <w:bCs/>
          <w:sz w:val="22"/>
          <w:szCs w:val="22"/>
        </w:rPr>
        <w:t>и подписывает П</w:t>
      </w:r>
      <w:r w:rsidR="001C019F" w:rsidRPr="00DC4E34">
        <w:rPr>
          <w:bCs/>
          <w:sz w:val="22"/>
          <w:szCs w:val="22"/>
        </w:rPr>
        <w:t>ротокол аукциона.</w:t>
      </w:r>
    </w:p>
    <w:p w14:paraId="56F80D55" w14:textId="0F4F9762" w:rsidR="00C648C6" w:rsidRPr="00DC4E34" w:rsidRDefault="003C5221" w:rsidP="00F11F35">
      <w:pPr>
        <w:tabs>
          <w:tab w:val="left" w:pos="993"/>
        </w:tabs>
        <w:ind w:firstLine="426"/>
        <w:jc w:val="both"/>
        <w:rPr>
          <w:bCs/>
          <w:sz w:val="22"/>
          <w:szCs w:val="22"/>
        </w:rPr>
      </w:pPr>
      <w:r w:rsidRPr="00DC4E34">
        <w:rPr>
          <w:bCs/>
          <w:sz w:val="22"/>
          <w:szCs w:val="22"/>
        </w:rPr>
        <w:t>12.11</w:t>
      </w:r>
      <w:r w:rsidR="00F11F35" w:rsidRPr="00DC4E34">
        <w:rPr>
          <w:bCs/>
          <w:sz w:val="22"/>
          <w:szCs w:val="22"/>
        </w:rPr>
        <w:t>. </w:t>
      </w:r>
      <w:r w:rsidR="0095522C" w:rsidRPr="00DC4E34">
        <w:rPr>
          <w:bCs/>
          <w:sz w:val="22"/>
          <w:szCs w:val="22"/>
        </w:rPr>
        <w:t>Протокол</w:t>
      </w:r>
      <w:r w:rsidR="00831D35" w:rsidRPr="00DC4E34">
        <w:rPr>
          <w:bCs/>
          <w:sz w:val="22"/>
          <w:szCs w:val="22"/>
        </w:rPr>
        <w:t xml:space="preserve"> </w:t>
      </w:r>
      <w:r w:rsidR="00C648C6" w:rsidRPr="00DC4E34">
        <w:rPr>
          <w:bCs/>
          <w:sz w:val="22"/>
          <w:szCs w:val="22"/>
        </w:rPr>
        <w:t>аукциона</w:t>
      </w:r>
      <w:r w:rsidRPr="00DC4E34">
        <w:rPr>
          <w:bCs/>
          <w:sz w:val="22"/>
          <w:szCs w:val="22"/>
        </w:rPr>
        <w:t xml:space="preserve"> подписывается усиленной квалифицированной подписью лица, уполномоченного действовать от имени Организатора аукциона, и</w:t>
      </w:r>
      <w:r w:rsidR="00C648C6" w:rsidRPr="00DC4E34">
        <w:rPr>
          <w:bCs/>
          <w:sz w:val="22"/>
          <w:szCs w:val="22"/>
        </w:rPr>
        <w:t xml:space="preserve"> разме</w:t>
      </w:r>
      <w:r w:rsidR="00F11F35" w:rsidRPr="00DC4E34">
        <w:rPr>
          <w:bCs/>
          <w:sz w:val="22"/>
          <w:szCs w:val="22"/>
        </w:rPr>
        <w:t xml:space="preserve">щается Организатором аукциона </w:t>
      </w:r>
      <w:r w:rsidRPr="00DC4E34">
        <w:rPr>
          <w:bCs/>
          <w:sz w:val="22"/>
          <w:szCs w:val="22"/>
        </w:rPr>
        <w:br/>
      </w:r>
      <w:r w:rsidR="00C648C6" w:rsidRPr="00DC4E34">
        <w:rPr>
          <w:bCs/>
          <w:sz w:val="22"/>
          <w:szCs w:val="22"/>
        </w:rPr>
        <w:t xml:space="preserve">на сайте Оператора электронной площадки, </w:t>
      </w:r>
      <w:r w:rsidR="001C019F" w:rsidRPr="00DC4E34">
        <w:rPr>
          <w:bCs/>
          <w:sz w:val="22"/>
          <w:szCs w:val="22"/>
        </w:rPr>
        <w:t xml:space="preserve">не позднее </w:t>
      </w:r>
      <w:r w:rsidR="00C648C6" w:rsidRPr="00DC4E34">
        <w:rPr>
          <w:bCs/>
          <w:sz w:val="22"/>
          <w:szCs w:val="22"/>
        </w:rPr>
        <w:t>дня, следующего за днем подписания указанного протокола.</w:t>
      </w:r>
    </w:p>
    <w:p w14:paraId="05244FA6" w14:textId="49E17BB3" w:rsidR="00AA02E0" w:rsidRPr="00DC4E34" w:rsidRDefault="00E80340" w:rsidP="009F18FF">
      <w:pPr>
        <w:tabs>
          <w:tab w:val="left" w:pos="993"/>
        </w:tabs>
        <w:ind w:firstLine="426"/>
        <w:jc w:val="both"/>
        <w:rPr>
          <w:bCs/>
          <w:sz w:val="22"/>
          <w:szCs w:val="22"/>
        </w:rPr>
      </w:pPr>
      <w:r w:rsidRPr="00DC4E34">
        <w:rPr>
          <w:bCs/>
          <w:sz w:val="22"/>
          <w:szCs w:val="22"/>
        </w:rPr>
        <w:t>12.12.</w:t>
      </w:r>
      <w:r w:rsidR="001C019F" w:rsidRPr="00DC4E34">
        <w:rPr>
          <w:bCs/>
          <w:sz w:val="22"/>
          <w:szCs w:val="22"/>
        </w:rPr>
        <w:t xml:space="preserve"> Оператор электронной площадки размещает </w:t>
      </w:r>
      <w:r w:rsidR="0043527F" w:rsidRPr="00DC4E34">
        <w:rPr>
          <w:bCs/>
          <w:sz w:val="22"/>
          <w:szCs w:val="22"/>
        </w:rPr>
        <w:t>П</w:t>
      </w:r>
      <w:r w:rsidR="001C019F" w:rsidRPr="00DC4E34">
        <w:rPr>
          <w:bCs/>
          <w:sz w:val="22"/>
          <w:szCs w:val="22"/>
        </w:rPr>
        <w:t>ротокол</w:t>
      </w:r>
      <w:r w:rsidR="0043527F" w:rsidRPr="00DC4E34">
        <w:rPr>
          <w:bCs/>
          <w:sz w:val="22"/>
          <w:szCs w:val="22"/>
        </w:rPr>
        <w:t xml:space="preserve"> </w:t>
      </w:r>
      <w:r w:rsidR="001C019F" w:rsidRPr="00DC4E34">
        <w:rPr>
          <w:bCs/>
          <w:sz w:val="22"/>
          <w:szCs w:val="22"/>
        </w:rPr>
        <w:t>аукциона на Официальном сайте торгов в течение 1 (одного) часа с момента размещения указанного протокола на электронной площадке</w:t>
      </w:r>
      <w:r w:rsidR="009F18FF" w:rsidRPr="00DC4E34">
        <w:rPr>
          <w:bCs/>
          <w:sz w:val="22"/>
          <w:szCs w:val="22"/>
        </w:rPr>
        <w:t>.</w:t>
      </w:r>
    </w:p>
    <w:p w14:paraId="6A535B6A" w14:textId="01722154" w:rsidR="00E80340" w:rsidRPr="00DC4E34" w:rsidRDefault="00E80340" w:rsidP="009F18FF">
      <w:pPr>
        <w:tabs>
          <w:tab w:val="left" w:pos="993"/>
        </w:tabs>
        <w:ind w:firstLine="426"/>
        <w:jc w:val="both"/>
        <w:rPr>
          <w:bCs/>
          <w:sz w:val="22"/>
          <w:szCs w:val="22"/>
        </w:rPr>
      </w:pPr>
      <w:r w:rsidRPr="00DC4E34">
        <w:rPr>
          <w:bCs/>
          <w:sz w:val="22"/>
          <w:szCs w:val="22"/>
        </w:rPr>
        <w:t xml:space="preserve">12.13. Организатор аукциона направляет победителю </w:t>
      </w:r>
      <w:r w:rsidR="00450F37">
        <w:rPr>
          <w:bCs/>
          <w:sz w:val="22"/>
          <w:szCs w:val="22"/>
        </w:rPr>
        <w:t>а</w:t>
      </w:r>
      <w:r w:rsidRPr="00DC4E34">
        <w:rPr>
          <w:bCs/>
          <w:sz w:val="22"/>
          <w:szCs w:val="22"/>
        </w:rPr>
        <w:t>укциона уведомление о принятом аукционной комиссией решении не позднее дня, следующего после дня подписания указанного протокола.</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5" w:name="_Toc412713826"/>
      <w:bookmarkStart w:id="66" w:name="_Toc423624472"/>
      <w:bookmarkStart w:id="67" w:name="_Toc454955813"/>
      <w:bookmarkStart w:id="68"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65"/>
      <w:bookmarkEnd w:id="66"/>
      <w:bookmarkEnd w:id="67"/>
      <w:bookmarkEnd w:id="68"/>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w:t>
      </w:r>
      <w:r w:rsidR="001D7271" w:rsidRPr="001D7271">
        <w:rPr>
          <w:sz w:val="22"/>
          <w:szCs w:val="22"/>
        </w:rPr>
        <w:lastRenderedPageBreak/>
        <w:t xml:space="preserve">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69" w:name="_Ref412656262"/>
    </w:p>
    <w:bookmarkEnd w:id="69"/>
    <w:p w14:paraId="54223288" w14:textId="64D37CA0" w:rsidR="00E47E3A" w:rsidRPr="00DC4E34" w:rsidRDefault="00E47E3A" w:rsidP="00E47E3A">
      <w:pPr>
        <w:tabs>
          <w:tab w:val="left" w:pos="993"/>
        </w:tabs>
        <w:ind w:left="426"/>
        <w:jc w:val="both"/>
        <w:rPr>
          <w:bCs/>
          <w:sz w:val="22"/>
          <w:szCs w:val="22"/>
        </w:rPr>
      </w:pPr>
    </w:p>
    <w:p w14:paraId="3EF97C53" w14:textId="77777777" w:rsidR="007857F1" w:rsidRPr="00DC4E34" w:rsidRDefault="007857F1" w:rsidP="007857F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70" w:name="_Toc423624471"/>
      <w:bookmarkStart w:id="71" w:name="_Toc470009559"/>
      <w:bookmarkStart w:id="72" w:name="_Toc412713829"/>
      <w:bookmarkStart w:id="73" w:name="_Toc423624475"/>
      <w:bookmarkEnd w:id="64"/>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70"/>
      <w:bookmarkEnd w:id="71"/>
    </w:p>
    <w:p w14:paraId="04234BBB" w14:textId="4DCC125D" w:rsidR="003902C0" w:rsidRPr="00DC4E34" w:rsidRDefault="003902C0" w:rsidP="003902C0">
      <w:pPr>
        <w:tabs>
          <w:tab w:val="left" w:pos="180"/>
          <w:tab w:val="left" w:pos="993"/>
        </w:tabs>
        <w:autoSpaceDE w:val="0"/>
        <w:ind w:firstLine="426"/>
        <w:jc w:val="both"/>
        <w:rPr>
          <w:sz w:val="22"/>
          <w:szCs w:val="22"/>
        </w:rPr>
      </w:pPr>
      <w:bookmarkStart w:id="74"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75" w:name="_Ref412656172"/>
      <w:r w:rsidRPr="00DC4E34">
        <w:rPr>
          <w:sz w:val="22"/>
          <w:szCs w:val="22"/>
        </w:rPr>
        <w:t>, а также Документацией об аукционе.</w:t>
      </w:r>
    </w:p>
    <w:p w14:paraId="1C7FC048" w14:textId="2A61D672" w:rsidR="00F038FE" w:rsidRPr="00DC4E34" w:rsidRDefault="00F038FE">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w:t>
      </w:r>
      <w:r w:rsidR="00E326EC" w:rsidRPr="00DC4E34">
        <w:rPr>
          <w:sz w:val="22"/>
          <w:szCs w:val="22"/>
        </w:rPr>
        <w:t xml:space="preserve">дней </w:t>
      </w:r>
      <w:r w:rsidRPr="00DC4E34">
        <w:rPr>
          <w:sz w:val="22"/>
          <w:szCs w:val="22"/>
        </w:rPr>
        <w:t xml:space="preserve">со дня размещения </w:t>
      </w:r>
      <w:r w:rsidRPr="00DC4E34">
        <w:rPr>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4FE85526" w14:textId="441D231F" w:rsidR="00B62187" w:rsidRPr="00DC4E34" w:rsidRDefault="00B62187" w:rsidP="003902C0">
      <w:pPr>
        <w:tabs>
          <w:tab w:val="left" w:pos="180"/>
          <w:tab w:val="left" w:pos="993"/>
        </w:tabs>
        <w:autoSpaceDE w:val="0"/>
        <w:ind w:firstLine="426"/>
        <w:jc w:val="both"/>
        <w:rPr>
          <w:sz w:val="22"/>
          <w:szCs w:val="22"/>
        </w:rPr>
      </w:pPr>
      <w:r w:rsidRPr="00DC4E34">
        <w:rPr>
          <w:sz w:val="22"/>
          <w:szCs w:val="22"/>
        </w:rPr>
        <w:t>14.</w:t>
      </w:r>
      <w:r w:rsidR="00F038FE" w:rsidRPr="00DC4E34">
        <w:rPr>
          <w:sz w:val="22"/>
          <w:szCs w:val="22"/>
        </w:rPr>
        <w:t>3</w:t>
      </w:r>
      <w:r w:rsidRPr="00DC4E34">
        <w:rPr>
          <w:sz w:val="22"/>
          <w:szCs w:val="22"/>
        </w:rPr>
        <w:t xml:space="preserve">. </w:t>
      </w:r>
      <w:r w:rsidRPr="00DC4E34">
        <w:rPr>
          <w:color w:val="FF0000"/>
          <w:sz w:val="22"/>
          <w:szCs w:val="22"/>
        </w:rPr>
        <w:t xml:space="preserve">Внимание! </w:t>
      </w:r>
      <w:r w:rsidRPr="00DC4E34">
        <w:rPr>
          <w:sz w:val="22"/>
          <w:szCs w:val="22"/>
        </w:rPr>
        <w:t xml:space="preserve">Договор аренды заключается в электронной форме и подписывается ЭП </w:t>
      </w:r>
      <w:r w:rsidR="0017512B">
        <w:rPr>
          <w:sz w:val="22"/>
          <w:szCs w:val="22"/>
        </w:rPr>
        <w:t xml:space="preserve">лица, </w:t>
      </w:r>
      <w:r w:rsidRPr="00DC4E34">
        <w:rPr>
          <w:sz w:val="22"/>
          <w:szCs w:val="22"/>
        </w:rPr>
        <w:t>уполномоченного  Арендодател</w:t>
      </w:r>
      <w:r w:rsidR="0017512B">
        <w:rPr>
          <w:sz w:val="22"/>
          <w:szCs w:val="22"/>
        </w:rPr>
        <w:t>ем,</w:t>
      </w:r>
      <w:r w:rsidRPr="00DC4E34">
        <w:rPr>
          <w:sz w:val="22"/>
          <w:szCs w:val="22"/>
        </w:rPr>
        <w:t xml:space="preserve"> и победителя аукциона или иного лица, с которым заключается договор аренды в соответствии с </w:t>
      </w:r>
      <w:r w:rsidRPr="00DC4E34">
        <w:rPr>
          <w:iCs/>
          <w:sz w:val="22"/>
          <w:szCs w:val="22"/>
        </w:rPr>
        <w:t>Приказом ФАС 21.03.2023 №</w:t>
      </w:r>
      <w:r w:rsidR="005D6038" w:rsidRPr="00DC4E34">
        <w:rPr>
          <w:iCs/>
          <w:sz w:val="22"/>
          <w:szCs w:val="22"/>
        </w:rPr>
        <w:t xml:space="preserve"> </w:t>
      </w:r>
      <w:r w:rsidRPr="00DC4E34">
        <w:rPr>
          <w:iCs/>
          <w:sz w:val="22"/>
          <w:szCs w:val="22"/>
        </w:rPr>
        <w:t>147/23</w:t>
      </w:r>
      <w:r w:rsidR="00990A59" w:rsidRPr="00DC4E34">
        <w:rPr>
          <w:iCs/>
          <w:sz w:val="22"/>
          <w:szCs w:val="22"/>
        </w:rPr>
        <w:t>,</w:t>
      </w:r>
      <w:r w:rsidRPr="00DC4E34">
        <w:rPr>
          <w:sz w:val="22"/>
          <w:szCs w:val="22"/>
        </w:rPr>
        <w:t xml:space="preserve"> в Личном кабинете Арендатора по адресу arenda.mosreg.ru (далее – ЛКА).</w:t>
      </w:r>
    </w:p>
    <w:p w14:paraId="23D39088" w14:textId="2CD92BC3" w:rsidR="00B62187" w:rsidRPr="00DC4E34" w:rsidRDefault="00B62187" w:rsidP="00814CCB">
      <w:pPr>
        <w:tabs>
          <w:tab w:val="left" w:pos="180"/>
          <w:tab w:val="left" w:pos="993"/>
        </w:tabs>
        <w:autoSpaceDE w:val="0"/>
        <w:ind w:firstLine="426"/>
        <w:jc w:val="both"/>
        <w:rPr>
          <w:sz w:val="22"/>
          <w:szCs w:val="22"/>
        </w:rPr>
      </w:pPr>
      <w:r w:rsidRPr="00DC4E34">
        <w:rPr>
          <w:sz w:val="22"/>
          <w:szCs w:val="22"/>
        </w:rPr>
        <w:t>14.4.</w:t>
      </w:r>
      <w:r w:rsidR="005D6038" w:rsidRPr="00DC4E34">
        <w:rPr>
          <w:sz w:val="22"/>
          <w:szCs w:val="22"/>
        </w:rPr>
        <w:t xml:space="preserve"> </w:t>
      </w:r>
      <w:r w:rsidRPr="00DC4E34">
        <w:rPr>
          <w:color w:val="FF0000"/>
          <w:sz w:val="22"/>
          <w:szCs w:val="22"/>
        </w:rPr>
        <w:t xml:space="preserve">Внимание! </w:t>
      </w:r>
      <w:r w:rsidRPr="00DC4E34">
        <w:rPr>
          <w:sz w:val="22"/>
          <w:szCs w:val="22"/>
        </w:rPr>
        <w:t>Победитель аукциона</w:t>
      </w:r>
      <w:r w:rsidR="00814CCB" w:rsidRPr="00DC4E34">
        <w:rPr>
          <w:sz w:val="22"/>
          <w:szCs w:val="22"/>
        </w:rPr>
        <w:t xml:space="preserve">, </w:t>
      </w:r>
      <w:r w:rsidR="00F038FE" w:rsidRPr="00DC4E34">
        <w:rPr>
          <w:sz w:val="22"/>
          <w:szCs w:val="22"/>
        </w:rPr>
        <w:t xml:space="preserve">Единственный </w:t>
      </w:r>
      <w:r w:rsidR="00450F37">
        <w:rPr>
          <w:sz w:val="22"/>
          <w:szCs w:val="22"/>
        </w:rPr>
        <w:t>у</w:t>
      </w:r>
      <w:r w:rsidR="00F038FE" w:rsidRPr="00DC4E34">
        <w:rPr>
          <w:sz w:val="22"/>
          <w:szCs w:val="22"/>
        </w:rPr>
        <w:t>частник аукциона</w:t>
      </w:r>
      <w:r w:rsidR="00814CCB" w:rsidRPr="00DC4E34">
        <w:rPr>
          <w:sz w:val="22"/>
          <w:szCs w:val="22"/>
        </w:rPr>
        <w:t xml:space="preserve"> </w:t>
      </w:r>
      <w:r w:rsidRPr="00DC4E34">
        <w:rPr>
          <w:sz w:val="22"/>
          <w:szCs w:val="22"/>
        </w:rPr>
        <w:t xml:space="preserve">обязан в </w:t>
      </w:r>
      <w:r w:rsidR="009F26E9" w:rsidRPr="00DC4E34">
        <w:rPr>
          <w:sz w:val="22"/>
          <w:szCs w:val="22"/>
        </w:rPr>
        <w:t>течени</w:t>
      </w:r>
      <w:r w:rsidR="009F26E9">
        <w:rPr>
          <w:sz w:val="22"/>
          <w:szCs w:val="22"/>
        </w:rPr>
        <w:t>е</w:t>
      </w:r>
      <w:r w:rsidR="009F26E9" w:rsidRPr="00DC4E34">
        <w:rPr>
          <w:sz w:val="22"/>
          <w:szCs w:val="22"/>
        </w:rPr>
        <w:t xml:space="preserve"> </w:t>
      </w:r>
      <w:r w:rsidRPr="00DC4E34">
        <w:rPr>
          <w:sz w:val="22"/>
          <w:szCs w:val="22"/>
        </w:rPr>
        <w:t xml:space="preserve">10 (десяти) дней со дня размещения информации о результатах аукциона на Официальном сайте торгов авторизоваться </w:t>
      </w:r>
      <w:r w:rsidR="00161E01">
        <w:rPr>
          <w:sz w:val="22"/>
          <w:szCs w:val="22"/>
        </w:rPr>
        <w:br/>
      </w:r>
      <w:r w:rsidRPr="00DC4E34">
        <w:rPr>
          <w:sz w:val="22"/>
          <w:szCs w:val="22"/>
        </w:rPr>
        <w:t>в ЛКА в соответствии с инструкцией (прилагается).</w:t>
      </w:r>
    </w:p>
    <w:p w14:paraId="591CF4A9" w14:textId="3E46D60B" w:rsidR="003902C0" w:rsidRPr="00DC4E34" w:rsidRDefault="00AE276B" w:rsidP="003902C0">
      <w:pPr>
        <w:tabs>
          <w:tab w:val="left" w:pos="180"/>
          <w:tab w:val="left" w:pos="993"/>
        </w:tabs>
        <w:autoSpaceDE w:val="0"/>
        <w:ind w:firstLine="426"/>
        <w:jc w:val="both"/>
        <w:rPr>
          <w:sz w:val="22"/>
          <w:szCs w:val="22"/>
        </w:rPr>
      </w:pPr>
      <w:r w:rsidRPr="00DC4E34">
        <w:rPr>
          <w:sz w:val="22"/>
          <w:szCs w:val="22"/>
        </w:rPr>
        <w:t>14.5</w:t>
      </w:r>
      <w:r w:rsidR="003902C0" w:rsidRPr="00DC4E34">
        <w:rPr>
          <w:sz w:val="22"/>
          <w:szCs w:val="22"/>
        </w:rPr>
        <w:t>.</w:t>
      </w:r>
      <w:r w:rsidR="003902C0" w:rsidRPr="00DC4E34">
        <w:rPr>
          <w:sz w:val="22"/>
          <w:szCs w:val="22"/>
          <w:lang w:val="en-US"/>
        </w:rPr>
        <w:t> </w:t>
      </w:r>
      <w:r w:rsidR="003902C0" w:rsidRPr="00DC4E34">
        <w:rPr>
          <w:sz w:val="22"/>
          <w:szCs w:val="22"/>
        </w:rPr>
        <w:t xml:space="preserve">Арендодатель в течение 3 (трех) рабочих дней </w:t>
      </w:r>
      <w:r w:rsidR="00367C29" w:rsidRPr="00DC4E34">
        <w:rPr>
          <w:sz w:val="22"/>
          <w:szCs w:val="22"/>
        </w:rPr>
        <w:t>со дня размещения на Официальном сайте торгов Протокола аукциона</w:t>
      </w:r>
      <w:r w:rsidRPr="00DC4E34">
        <w:rPr>
          <w:sz w:val="22"/>
          <w:szCs w:val="22"/>
        </w:rPr>
        <w:t>, направляет Победителю 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 xml:space="preserve">договора (цены лота), </w:t>
      </w:r>
      <w:r w:rsidR="009F26E9" w:rsidRPr="00DC4E34">
        <w:rPr>
          <w:sz w:val="22"/>
          <w:szCs w:val="22"/>
        </w:rPr>
        <w:t>предложенн</w:t>
      </w:r>
      <w:r w:rsidR="009F26E9">
        <w:rPr>
          <w:sz w:val="22"/>
          <w:szCs w:val="22"/>
        </w:rPr>
        <w:t>ая</w:t>
      </w:r>
      <w:r w:rsidR="009F26E9" w:rsidRPr="00DC4E34">
        <w:rPr>
          <w:sz w:val="22"/>
          <w:szCs w:val="22"/>
        </w:rPr>
        <w:t xml:space="preserve"> </w:t>
      </w:r>
      <w:r w:rsidR="003902C0" w:rsidRPr="00DC4E34">
        <w:rPr>
          <w:sz w:val="22"/>
          <w:szCs w:val="22"/>
        </w:rPr>
        <w:t>Победителем аукциона.</w:t>
      </w:r>
      <w:bookmarkStart w:id="76" w:name="_Ref412656181"/>
      <w:bookmarkEnd w:id="75"/>
    </w:p>
    <w:p w14:paraId="46E2EC48" w14:textId="48A3B601" w:rsidR="003902C0" w:rsidRPr="00997DA6" w:rsidRDefault="00AE276B" w:rsidP="00997DA6">
      <w:pPr>
        <w:tabs>
          <w:tab w:val="left" w:pos="180"/>
          <w:tab w:val="left" w:pos="993"/>
        </w:tabs>
        <w:autoSpaceDE w:val="0"/>
        <w:ind w:firstLine="426"/>
        <w:jc w:val="both"/>
        <w:rPr>
          <w:bCs/>
          <w:color w:val="000000" w:themeColor="text1"/>
          <w:sz w:val="22"/>
          <w:szCs w:val="22"/>
        </w:rPr>
      </w:pPr>
      <w:r w:rsidRPr="00DC4E34">
        <w:rPr>
          <w:sz w:val="22"/>
          <w:szCs w:val="22"/>
        </w:rPr>
        <w:t>14.6</w:t>
      </w:r>
      <w:r w:rsidR="003902C0" w:rsidRPr="00DC4E34">
        <w:rPr>
          <w:sz w:val="22"/>
          <w:szCs w:val="22"/>
        </w:rPr>
        <w:t>.</w:t>
      </w:r>
      <w:r w:rsidR="003902C0" w:rsidRPr="00DC4E34">
        <w:rPr>
          <w:sz w:val="22"/>
          <w:szCs w:val="22"/>
          <w:lang w:val="en-US"/>
        </w:rPr>
        <w:t> </w:t>
      </w:r>
      <w:r w:rsidR="009F26E9">
        <w:rPr>
          <w:sz w:val="22"/>
          <w:szCs w:val="22"/>
        </w:rPr>
        <w:t>В</w:t>
      </w:r>
      <w:r w:rsidR="009F26E9" w:rsidRPr="00DC4E34">
        <w:rPr>
          <w:sz w:val="22"/>
          <w:szCs w:val="22"/>
        </w:rPr>
        <w:t xml:space="preserve"> случае признания аукциона несостоявшимся</w:t>
      </w:r>
      <w:r w:rsidR="009F26E9">
        <w:rPr>
          <w:sz w:val="22"/>
          <w:szCs w:val="22"/>
        </w:rPr>
        <w:t xml:space="preserve"> в соответствии с пунктами </w:t>
      </w:r>
      <w:r w:rsidR="009F26E9" w:rsidRPr="00DC4E34">
        <w:rPr>
          <w:bCs/>
          <w:sz w:val="22"/>
          <w:szCs w:val="22"/>
        </w:rPr>
        <w:t>13.1.1</w:t>
      </w:r>
      <w:r w:rsidR="00163855">
        <w:rPr>
          <w:bCs/>
          <w:sz w:val="22"/>
          <w:szCs w:val="22"/>
        </w:rPr>
        <w:t>.</w:t>
      </w:r>
      <w:r w:rsidR="009F26E9">
        <w:rPr>
          <w:bCs/>
          <w:sz w:val="22"/>
          <w:szCs w:val="22"/>
        </w:rPr>
        <w:t>, 13.1.2</w:t>
      </w:r>
      <w:r w:rsidR="00163855">
        <w:rPr>
          <w:bCs/>
          <w:sz w:val="22"/>
          <w:szCs w:val="22"/>
        </w:rPr>
        <w:t>.</w:t>
      </w:r>
      <w:r w:rsidR="009F26E9">
        <w:rPr>
          <w:bCs/>
          <w:sz w:val="22"/>
          <w:szCs w:val="22"/>
        </w:rPr>
        <w:t xml:space="preserve"> Документации об аукционе</w:t>
      </w:r>
      <w:r w:rsidR="009F26E9" w:rsidRPr="00DC4E34">
        <w:rPr>
          <w:sz w:val="22"/>
          <w:szCs w:val="22"/>
        </w:rPr>
        <w:t xml:space="preserve"> </w:t>
      </w:r>
      <w:r w:rsidR="003902C0" w:rsidRPr="00DC4E34">
        <w:rPr>
          <w:sz w:val="22"/>
          <w:szCs w:val="22"/>
        </w:rPr>
        <w:t>Арендодатель в течение 3 (трех) рабочих дней</w:t>
      </w:r>
      <w:r w:rsidRPr="00DC4E34">
        <w:rPr>
          <w:sz w:val="22"/>
          <w:szCs w:val="22"/>
        </w:rPr>
        <w:t xml:space="preserve"> </w:t>
      </w:r>
      <w:r w:rsidR="00367C29" w:rsidRPr="00DC4E34">
        <w:rPr>
          <w:sz w:val="22"/>
          <w:szCs w:val="22"/>
        </w:rPr>
        <w:t>со дня размещения на Официальном сайте торгов Протокола рассмотрения заявок</w:t>
      </w:r>
      <w:r w:rsidRPr="00DC4E34">
        <w:rPr>
          <w:sz w:val="22"/>
          <w:szCs w:val="22"/>
        </w:rPr>
        <w:t xml:space="preserve">, </w:t>
      </w:r>
      <w:r w:rsidR="003902C0" w:rsidRPr="00DC4E34">
        <w:rPr>
          <w:sz w:val="22"/>
          <w:szCs w:val="22"/>
        </w:rPr>
        <w:t xml:space="preserve">направляет Единственному </w:t>
      </w:r>
      <w:r w:rsidR="00450F37">
        <w:rPr>
          <w:sz w:val="22"/>
          <w:szCs w:val="22"/>
        </w:rPr>
        <w:t>у</w:t>
      </w:r>
      <w:r w:rsidR="003902C0" w:rsidRPr="00DC4E34">
        <w:rPr>
          <w:sz w:val="22"/>
          <w:szCs w:val="22"/>
        </w:rPr>
        <w:t xml:space="preserve">частнику аукциона </w:t>
      </w:r>
      <w:r w:rsidRPr="00DC4E34">
        <w:rPr>
          <w:sz w:val="22"/>
          <w:szCs w:val="22"/>
        </w:rPr>
        <w:t>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начальн</w:t>
      </w:r>
      <w:r w:rsidR="009F26E9">
        <w:rPr>
          <w:sz w:val="22"/>
          <w:szCs w:val="22"/>
        </w:rPr>
        <w:t>ая</w:t>
      </w:r>
      <w:r w:rsidR="009F26E9" w:rsidRPr="00DC4E34">
        <w:rPr>
          <w:sz w:val="22"/>
          <w:szCs w:val="22"/>
        </w:rPr>
        <w:t xml:space="preserve"> </w:t>
      </w:r>
      <w:r w:rsidR="003902C0" w:rsidRPr="00DC4E34">
        <w:rPr>
          <w:sz w:val="22"/>
          <w:szCs w:val="22"/>
        </w:rPr>
        <w:t xml:space="preserve">(минимальной)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договора (цены лота).</w:t>
      </w:r>
      <w:bookmarkEnd w:id="74"/>
      <w:bookmarkEnd w:id="76"/>
    </w:p>
    <w:p w14:paraId="23C285A6" w14:textId="446364B5" w:rsidR="00AE276B" w:rsidRPr="00DC4E34" w:rsidRDefault="00AE276B">
      <w:pPr>
        <w:tabs>
          <w:tab w:val="left" w:pos="180"/>
          <w:tab w:val="left" w:pos="993"/>
        </w:tabs>
        <w:autoSpaceDE w:val="0"/>
        <w:ind w:firstLine="426"/>
        <w:jc w:val="both"/>
        <w:rPr>
          <w:sz w:val="22"/>
          <w:szCs w:val="22"/>
        </w:rPr>
      </w:pPr>
      <w:r w:rsidRPr="00DC4E34">
        <w:rPr>
          <w:sz w:val="22"/>
          <w:szCs w:val="22"/>
        </w:rPr>
        <w:t>14.7.</w:t>
      </w:r>
      <w:r w:rsidRPr="00DC4E34">
        <w:t xml:space="preserve"> </w:t>
      </w:r>
      <w:r w:rsidRPr="00DC4E34">
        <w:rPr>
          <w:sz w:val="22"/>
          <w:szCs w:val="22"/>
        </w:rPr>
        <w:t xml:space="preserve">Победитель аукциона или </w:t>
      </w:r>
      <w:r w:rsidR="00367C29" w:rsidRPr="00DC4E34">
        <w:rPr>
          <w:sz w:val="22"/>
          <w:szCs w:val="22"/>
        </w:rPr>
        <w:t xml:space="preserve">Единственный </w:t>
      </w:r>
      <w:r w:rsidR="00450F37">
        <w:rPr>
          <w:sz w:val="22"/>
          <w:szCs w:val="22"/>
        </w:rPr>
        <w:t>у</w:t>
      </w:r>
      <w:r w:rsidR="00367C29" w:rsidRPr="00DC4E34">
        <w:rPr>
          <w:sz w:val="22"/>
          <w:szCs w:val="22"/>
        </w:rPr>
        <w:t xml:space="preserve">частник аукциона </w:t>
      </w:r>
      <w:r w:rsidRPr="00DC4E34">
        <w:rPr>
          <w:sz w:val="22"/>
          <w:szCs w:val="22"/>
        </w:rPr>
        <w:t xml:space="preserve">обязаны подписать договор аренды </w:t>
      </w:r>
      <w:r w:rsidR="00FA01F6" w:rsidRPr="00DC4E34">
        <w:rPr>
          <w:sz w:val="22"/>
          <w:szCs w:val="22"/>
        </w:rPr>
        <w:br/>
      </w:r>
      <w:r w:rsidR="002F5659" w:rsidRPr="00DC4E34">
        <w:rPr>
          <w:sz w:val="22"/>
          <w:szCs w:val="22"/>
        </w:rPr>
        <w:t xml:space="preserve">в течение </w:t>
      </w:r>
      <w:r w:rsidR="00367C29" w:rsidRPr="00DC4E34">
        <w:rPr>
          <w:sz w:val="22"/>
          <w:szCs w:val="22"/>
        </w:rPr>
        <w:t>1</w:t>
      </w:r>
      <w:r w:rsidR="002F5659" w:rsidRPr="00DC4E34">
        <w:rPr>
          <w:sz w:val="22"/>
          <w:szCs w:val="22"/>
        </w:rPr>
        <w:t>5 (пят</w:t>
      </w:r>
      <w:r w:rsidR="00367C29" w:rsidRPr="00DC4E34">
        <w:rPr>
          <w:sz w:val="22"/>
          <w:szCs w:val="22"/>
        </w:rPr>
        <w:t>надцати</w:t>
      </w:r>
      <w:r w:rsidR="002F5659" w:rsidRPr="00DC4E34">
        <w:rPr>
          <w:sz w:val="22"/>
          <w:szCs w:val="22"/>
        </w:rPr>
        <w:t>)</w:t>
      </w:r>
      <w:r w:rsidR="005D6038" w:rsidRPr="00DC4E34">
        <w:rPr>
          <w:sz w:val="22"/>
          <w:szCs w:val="22"/>
        </w:rPr>
        <w:t xml:space="preserve"> </w:t>
      </w:r>
      <w:r w:rsidR="002F5659" w:rsidRPr="00DC4E34">
        <w:rPr>
          <w:sz w:val="22"/>
          <w:szCs w:val="22"/>
        </w:rPr>
        <w:t xml:space="preserve">календарных </w:t>
      </w:r>
      <w:r w:rsidRPr="00DC4E34">
        <w:rPr>
          <w:sz w:val="22"/>
          <w:szCs w:val="22"/>
        </w:rPr>
        <w:t xml:space="preserve">дней </w:t>
      </w:r>
      <w:r w:rsidR="00367C29" w:rsidRPr="00DC4E34">
        <w:rPr>
          <w:sz w:val="22"/>
          <w:szCs w:val="22"/>
        </w:rPr>
        <w:t>со дня размещения на Официальном сайте торгов Протокола аукциона или Протокола рассмотрения заявок (в случае признания аукциона несостоявшимся)</w:t>
      </w:r>
      <w:r w:rsidR="00FA01F6" w:rsidRPr="00DC4E34">
        <w:rPr>
          <w:sz w:val="22"/>
          <w:szCs w:val="22"/>
        </w:rPr>
        <w:t>, но не ранее истечения срока, установленного пунктом 14.2. Документации об аукционе</w:t>
      </w:r>
      <w:r w:rsidR="00367C29" w:rsidRPr="00DC4E34">
        <w:rPr>
          <w:sz w:val="22"/>
          <w:szCs w:val="22"/>
        </w:rPr>
        <w:t>.</w:t>
      </w:r>
    </w:p>
    <w:p w14:paraId="3B737383" w14:textId="6C70B1D1" w:rsidR="003902C0" w:rsidRPr="00DC4E34" w:rsidRDefault="00AE276B" w:rsidP="00C80AFA">
      <w:pPr>
        <w:tabs>
          <w:tab w:val="left" w:pos="180"/>
          <w:tab w:val="left" w:pos="993"/>
        </w:tabs>
        <w:autoSpaceDE w:val="0"/>
        <w:ind w:firstLine="426"/>
        <w:jc w:val="both"/>
        <w:rPr>
          <w:bCs/>
          <w:sz w:val="22"/>
          <w:szCs w:val="22"/>
        </w:rPr>
      </w:pPr>
      <w:bookmarkStart w:id="77" w:name="_Ref412656199"/>
      <w:r w:rsidRPr="00DC4E34">
        <w:rPr>
          <w:sz w:val="22"/>
          <w:szCs w:val="22"/>
        </w:rPr>
        <w:t>14.8</w:t>
      </w:r>
      <w:r w:rsidR="003902C0" w:rsidRPr="00DC4E34">
        <w:rPr>
          <w:sz w:val="22"/>
          <w:szCs w:val="22"/>
        </w:rPr>
        <w:t>.</w:t>
      </w:r>
      <w:r w:rsidR="003902C0" w:rsidRPr="00DC4E34">
        <w:rPr>
          <w:sz w:val="22"/>
          <w:szCs w:val="22"/>
          <w:lang w:val="en-US"/>
        </w:rPr>
        <w:t> </w:t>
      </w:r>
      <w:r w:rsidR="003902C0" w:rsidRPr="00DC4E34">
        <w:rPr>
          <w:sz w:val="22"/>
          <w:szCs w:val="22"/>
        </w:rPr>
        <w:t xml:space="preserve">В случае если Победитель аукциона или Единственный </w:t>
      </w:r>
      <w:r w:rsidR="00450F37">
        <w:rPr>
          <w:sz w:val="22"/>
          <w:szCs w:val="22"/>
        </w:rPr>
        <w:t>у</w:t>
      </w:r>
      <w:r w:rsidR="003902C0" w:rsidRPr="00DC4E34">
        <w:rPr>
          <w:sz w:val="22"/>
          <w:szCs w:val="22"/>
        </w:rPr>
        <w:t>частник аукциона в срок, предусмотренный Документацией об аукционе (пункт 1</w:t>
      </w:r>
      <w:r w:rsidR="00945E1E" w:rsidRPr="00DC4E34">
        <w:rPr>
          <w:sz w:val="22"/>
          <w:szCs w:val="22"/>
        </w:rPr>
        <w:t>4.7</w:t>
      </w:r>
      <w:r w:rsidR="003902C0" w:rsidRPr="00DC4E34">
        <w:rPr>
          <w:sz w:val="22"/>
          <w:szCs w:val="22"/>
        </w:rPr>
        <w:t xml:space="preserve">.), </w:t>
      </w:r>
      <w:r w:rsidR="00945E1E" w:rsidRPr="00DC4E34">
        <w:rPr>
          <w:sz w:val="22"/>
          <w:szCs w:val="22"/>
        </w:rPr>
        <w:t xml:space="preserve">не подписал </w:t>
      </w:r>
      <w:r w:rsidR="006F1273" w:rsidRPr="00DC4E34">
        <w:rPr>
          <w:sz w:val="22"/>
          <w:szCs w:val="22"/>
        </w:rPr>
        <w:t>указанный договор</w:t>
      </w:r>
      <w:r w:rsidR="00F931B5">
        <w:rPr>
          <w:sz w:val="22"/>
          <w:szCs w:val="22"/>
        </w:rPr>
        <w:t xml:space="preserve"> </w:t>
      </w:r>
      <w:r w:rsidR="00F931B5">
        <w:rPr>
          <w:bCs/>
          <w:color w:val="000000" w:themeColor="text1"/>
          <w:sz w:val="22"/>
          <w:szCs w:val="22"/>
        </w:rPr>
        <w:t>аренды</w:t>
      </w:r>
      <w:r w:rsidR="003902C0" w:rsidRPr="00DC4E34">
        <w:rPr>
          <w:sz w:val="22"/>
          <w:szCs w:val="22"/>
        </w:rPr>
        <w:t xml:space="preserve">, Победитель аукциона, Единственный </w:t>
      </w:r>
      <w:r w:rsidR="00450F37">
        <w:rPr>
          <w:sz w:val="22"/>
          <w:szCs w:val="22"/>
        </w:rPr>
        <w:t>у</w:t>
      </w:r>
      <w:r w:rsidR="003902C0" w:rsidRPr="00DC4E34">
        <w:rPr>
          <w:sz w:val="22"/>
          <w:szCs w:val="22"/>
        </w:rPr>
        <w:t xml:space="preserve">частник аукциона признается </w:t>
      </w:r>
      <w:r w:rsidR="00BA3B55" w:rsidRPr="00DC4E34">
        <w:rPr>
          <w:sz w:val="22"/>
          <w:szCs w:val="22"/>
        </w:rPr>
        <w:t xml:space="preserve">Аукционной комиссией </w:t>
      </w:r>
      <w:r w:rsidR="003902C0" w:rsidRPr="00DC4E34">
        <w:rPr>
          <w:bCs/>
          <w:sz w:val="22"/>
          <w:szCs w:val="22"/>
        </w:rPr>
        <w:t>уклонившимся от заключения договора аренды.</w:t>
      </w:r>
      <w:bookmarkEnd w:id="77"/>
      <w:r w:rsidR="003902C0" w:rsidRPr="00DC4E34">
        <w:rPr>
          <w:bCs/>
          <w:sz w:val="22"/>
          <w:szCs w:val="22"/>
        </w:rPr>
        <w:t xml:space="preserve"> </w:t>
      </w:r>
    </w:p>
    <w:p w14:paraId="50CB3553" w14:textId="70E1F060" w:rsidR="00814CCB" w:rsidRPr="00DC4E34" w:rsidRDefault="00BA3B55" w:rsidP="00BA3B55">
      <w:pPr>
        <w:tabs>
          <w:tab w:val="left" w:pos="180"/>
          <w:tab w:val="left" w:pos="993"/>
        </w:tabs>
        <w:autoSpaceDE w:val="0"/>
        <w:ind w:firstLine="426"/>
        <w:jc w:val="both"/>
        <w:rPr>
          <w:sz w:val="22"/>
          <w:szCs w:val="22"/>
        </w:rPr>
      </w:pPr>
      <w:r w:rsidRPr="00DC4E34">
        <w:rPr>
          <w:bCs/>
          <w:sz w:val="22"/>
          <w:szCs w:val="22"/>
        </w:rPr>
        <w:t xml:space="preserve">14.9. </w:t>
      </w:r>
      <w:r w:rsidRPr="00DC4E34">
        <w:rPr>
          <w:sz w:val="22"/>
          <w:szCs w:val="22"/>
        </w:rPr>
        <w:t xml:space="preserve">Арендодатель в течение 3 (трех) рабочих дней со дня размещения на Официальном сайте торгов </w:t>
      </w:r>
      <w:r w:rsidRPr="00DC4E34">
        <w:rPr>
          <w:bCs/>
          <w:sz w:val="22"/>
          <w:szCs w:val="22"/>
        </w:rPr>
        <w:t xml:space="preserve">протокола о признании Победителя аукциона уклонившимся от заключения договора аренды направляет </w:t>
      </w:r>
      <w:r w:rsidR="00450F37">
        <w:rPr>
          <w:bCs/>
          <w:sz w:val="22"/>
          <w:szCs w:val="22"/>
        </w:rPr>
        <w:t>У</w:t>
      </w:r>
      <w:r w:rsidRPr="00DC4E34">
        <w:rPr>
          <w:bCs/>
          <w:sz w:val="22"/>
          <w:szCs w:val="22"/>
        </w:rPr>
        <w:t>частнику аукциона, сделавшему предпоследнее предложение о цене договора</w:t>
      </w:r>
      <w:r w:rsidR="00DC0722">
        <w:rPr>
          <w:bCs/>
          <w:sz w:val="22"/>
          <w:szCs w:val="22"/>
        </w:rPr>
        <w:t xml:space="preserve"> (цене лота)</w:t>
      </w:r>
      <w:r w:rsidRPr="00DC4E34">
        <w:rPr>
          <w:bCs/>
          <w:sz w:val="22"/>
          <w:szCs w:val="22"/>
        </w:rPr>
        <w:t>, проект договора аренды.</w:t>
      </w:r>
    </w:p>
    <w:p w14:paraId="3A3C9003" w14:textId="4817528E" w:rsidR="00624228" w:rsidRPr="00DC4E34" w:rsidRDefault="00BA3B55" w:rsidP="003902C0">
      <w:pPr>
        <w:tabs>
          <w:tab w:val="left" w:pos="180"/>
          <w:tab w:val="left" w:pos="993"/>
        </w:tabs>
        <w:autoSpaceDE w:val="0"/>
        <w:ind w:firstLine="426"/>
        <w:jc w:val="both"/>
        <w:rPr>
          <w:bCs/>
          <w:sz w:val="22"/>
          <w:szCs w:val="22"/>
        </w:rPr>
      </w:pPr>
      <w:r w:rsidRPr="00DC4E34">
        <w:rPr>
          <w:bCs/>
          <w:sz w:val="22"/>
          <w:szCs w:val="22"/>
        </w:rPr>
        <w:t xml:space="preserve">Участник аукциона, сделавший предпоследнее предложение о цене договора, вправе подписать договор аренды </w:t>
      </w:r>
      <w:r w:rsidRPr="00DC4E34">
        <w:rPr>
          <w:sz w:val="22"/>
          <w:szCs w:val="22"/>
        </w:rPr>
        <w:t xml:space="preserve">в течение 15 (пятнадцати) календарных дней со дня размещения на Официальном сайте торгов Протокола </w:t>
      </w:r>
      <w:r w:rsidR="00A8609C" w:rsidRPr="00DC4E34">
        <w:rPr>
          <w:bCs/>
          <w:sz w:val="22"/>
          <w:szCs w:val="22"/>
        </w:rPr>
        <w:t xml:space="preserve">о признании Победителя аукциона уклонившимся от заключения договора аренды. </w:t>
      </w:r>
    </w:p>
    <w:p w14:paraId="19FC12C7" w14:textId="2A461D18" w:rsidR="003902C0" w:rsidRPr="00DC4E34" w:rsidRDefault="003902C0" w:rsidP="003902C0">
      <w:pPr>
        <w:tabs>
          <w:tab w:val="left" w:pos="180"/>
          <w:tab w:val="left" w:pos="993"/>
        </w:tabs>
        <w:autoSpaceDE w:val="0"/>
        <w:ind w:firstLine="426"/>
        <w:jc w:val="both"/>
        <w:rPr>
          <w:sz w:val="22"/>
          <w:szCs w:val="22"/>
        </w:rPr>
      </w:pPr>
      <w:r w:rsidRPr="00DC4E34">
        <w:rPr>
          <w:sz w:val="22"/>
          <w:szCs w:val="22"/>
        </w:rPr>
        <w:t>14.</w:t>
      </w:r>
      <w:r w:rsidR="00A8609C" w:rsidRPr="00DC4E34">
        <w:rPr>
          <w:sz w:val="22"/>
          <w:szCs w:val="22"/>
        </w:rPr>
        <w:t>10</w:t>
      </w:r>
      <w:r w:rsidRPr="00DC4E34">
        <w:rPr>
          <w:sz w:val="22"/>
          <w:szCs w:val="22"/>
        </w:rPr>
        <w:t>.</w:t>
      </w:r>
      <w:r w:rsidRPr="00DC4E34">
        <w:rPr>
          <w:sz w:val="22"/>
          <w:szCs w:val="22"/>
          <w:lang w:val="en-US"/>
        </w:rPr>
        <w:t> </w:t>
      </w:r>
      <w:r w:rsidRPr="00DC4E34">
        <w:rPr>
          <w:sz w:val="22"/>
          <w:szCs w:val="22"/>
        </w:rPr>
        <w:t xml:space="preserve">Арендная плата за пользование Объектом (лотом) аукциона вносится </w:t>
      </w:r>
      <w:r w:rsidR="00A8609C" w:rsidRPr="00DC4E34">
        <w:rPr>
          <w:sz w:val="22"/>
          <w:szCs w:val="22"/>
        </w:rPr>
        <w:t xml:space="preserve">в </w:t>
      </w:r>
      <w:r w:rsidRPr="00DC4E34">
        <w:rPr>
          <w:sz w:val="22"/>
          <w:szCs w:val="22"/>
        </w:rPr>
        <w:t>порядке, предусмотренном договором аренды.</w:t>
      </w:r>
      <w:bookmarkStart w:id="78" w:name="_Ref412656189"/>
    </w:p>
    <w:p w14:paraId="067D3ED1" w14:textId="09B24A36" w:rsidR="003902C0" w:rsidRPr="00DC4E34" w:rsidRDefault="003902C0" w:rsidP="003902C0">
      <w:pPr>
        <w:pStyle w:val="ConsPlusNormal"/>
        <w:tabs>
          <w:tab w:val="left" w:pos="1134"/>
        </w:tabs>
        <w:ind w:firstLine="426"/>
        <w:jc w:val="both"/>
        <w:rPr>
          <w:rFonts w:ascii="Times New Roman" w:hAnsi="Times New Roman" w:cs="Times New Roman"/>
          <w:sz w:val="22"/>
          <w:szCs w:val="22"/>
          <w:lang w:eastAsia="ru-RU"/>
        </w:rPr>
      </w:pPr>
      <w:bookmarkStart w:id="79" w:name="_Ref412656216"/>
      <w:bookmarkEnd w:id="78"/>
      <w:r w:rsidRPr="00DC4E34">
        <w:rPr>
          <w:rFonts w:ascii="Times New Roman" w:hAnsi="Times New Roman" w:cs="Times New Roman"/>
          <w:sz w:val="22"/>
          <w:szCs w:val="22"/>
        </w:rPr>
        <w:t>14.1</w:t>
      </w:r>
      <w:r w:rsidR="00A8609C" w:rsidRPr="00DC4E34">
        <w:rPr>
          <w:rFonts w:ascii="Times New Roman" w:hAnsi="Times New Roman" w:cs="Times New Roman"/>
          <w:sz w:val="22"/>
          <w:szCs w:val="22"/>
        </w:rPr>
        <w:t>1</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lang w:eastAsia="ru-RU"/>
        </w:rPr>
        <w:t xml:space="preserve">При заключении и исполнении договора аренды цена такого договора не может быть ниже начальной (минимальной) цены договора (цены лота), указанной в </w:t>
      </w:r>
      <w:r w:rsidR="00945E1E" w:rsidRPr="00DC4E34">
        <w:rPr>
          <w:rFonts w:ascii="Times New Roman" w:hAnsi="Times New Roman" w:cs="Times New Roman"/>
          <w:sz w:val="22"/>
          <w:szCs w:val="22"/>
          <w:lang w:eastAsia="ru-RU"/>
        </w:rPr>
        <w:t>Документации об аукционе</w:t>
      </w:r>
      <w:r w:rsidRPr="00DC4E34">
        <w:rPr>
          <w:rFonts w:ascii="Times New Roman" w:hAnsi="Times New Roman" w:cs="Times New Roman"/>
          <w:sz w:val="22"/>
          <w:szCs w:val="22"/>
          <w:lang w:eastAsia="ru-RU"/>
        </w:rPr>
        <w:t>,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9"/>
    <w:p w14:paraId="2DC1645A" w14:textId="77777777" w:rsidR="0050453B" w:rsidRDefault="00383834" w:rsidP="008965C3">
      <w:pPr>
        <w:pStyle w:val="ConsPlusNormal"/>
        <w:tabs>
          <w:tab w:val="left" w:pos="1134"/>
        </w:tabs>
        <w:ind w:firstLine="426"/>
        <w:jc w:val="both"/>
        <w:rPr>
          <w:rFonts w:ascii="Times New Roman" w:hAnsi="Times New Roman" w:cs="Times New Roman"/>
          <w:sz w:val="22"/>
          <w:szCs w:val="22"/>
        </w:rPr>
      </w:pPr>
      <w:r w:rsidRPr="00DC4E34">
        <w:rPr>
          <w:rFonts w:ascii="Times New Roman" w:hAnsi="Times New Roman" w:cs="Times New Roman"/>
          <w:sz w:val="22"/>
          <w:szCs w:val="22"/>
        </w:rPr>
        <w:t>14.1</w:t>
      </w:r>
      <w:r w:rsidR="00A8609C" w:rsidRPr="00DC4E34">
        <w:rPr>
          <w:rFonts w:ascii="Times New Roman" w:hAnsi="Times New Roman" w:cs="Times New Roman"/>
          <w:sz w:val="22"/>
          <w:szCs w:val="22"/>
        </w:rPr>
        <w:t>2</w:t>
      </w:r>
      <w:r w:rsidR="003902C0" w:rsidRPr="00DC4E34">
        <w:rPr>
          <w:rFonts w:ascii="Times New Roman" w:hAnsi="Times New Roman" w:cs="Times New Roman"/>
          <w:sz w:val="22"/>
          <w:szCs w:val="22"/>
        </w:rPr>
        <w:t>.</w:t>
      </w:r>
      <w:r w:rsidR="003902C0" w:rsidRPr="00DC4E34">
        <w:rPr>
          <w:rFonts w:ascii="Times New Roman" w:hAnsi="Times New Roman" w:cs="Times New Roman"/>
          <w:sz w:val="22"/>
          <w:szCs w:val="22"/>
          <w:lang w:val="en-US"/>
        </w:rPr>
        <w:t> </w:t>
      </w:r>
      <w:r w:rsidR="003902C0" w:rsidRPr="00DC4E34">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80" w:name="__RefHeading__67_520497706"/>
      <w:bookmarkStart w:id="81" w:name="__RefHeading__82_1698952488"/>
      <w:bookmarkStart w:id="82" w:name="__RefHeading__69_520497706"/>
      <w:bookmarkStart w:id="83" w:name="__RefHeading__84_1698952488"/>
      <w:bookmarkEnd w:id="80"/>
      <w:bookmarkEnd w:id="81"/>
      <w:bookmarkEnd w:id="82"/>
      <w:bookmarkEnd w:id="83"/>
      <w:r w:rsidR="003902C0" w:rsidRPr="00DC4E34">
        <w:rPr>
          <w:rFonts w:ascii="Times New Roman" w:hAnsi="Times New Roman" w:cs="Times New Roman"/>
          <w:sz w:val="22"/>
          <w:szCs w:val="22"/>
        </w:rPr>
        <w:t>.</w:t>
      </w:r>
    </w:p>
    <w:p w14:paraId="1B519522" w14:textId="3C86F99A" w:rsidR="0050453B" w:rsidRPr="009A4FA8" w:rsidRDefault="00715400" w:rsidP="009A4FA8">
      <w:pPr>
        <w:pStyle w:val="ConsPlusNormal"/>
        <w:tabs>
          <w:tab w:val="left" w:pos="1134"/>
        </w:tabs>
        <w:ind w:firstLine="426"/>
        <w:jc w:val="both"/>
        <w:rPr>
          <w:rFonts w:ascii="Times New Roman" w:hAnsi="Times New Roman" w:cs="Times New Roman"/>
          <w:sz w:val="22"/>
          <w:szCs w:val="22"/>
        </w:rPr>
        <w:sectPr w:rsidR="0050453B" w:rsidRPr="009A4FA8" w:rsidSect="00B06750">
          <w:footerReference w:type="default" r:id="rId16"/>
          <w:footnotePr>
            <w:numRestart w:val="eachSect"/>
          </w:footnotePr>
          <w:type w:val="continuous"/>
          <w:pgSz w:w="11906" w:h="16838"/>
          <w:pgMar w:top="568" w:right="566" w:bottom="568" w:left="900" w:header="57" w:footer="283" w:gutter="0"/>
          <w:cols w:space="720"/>
          <w:titlePg/>
          <w:docGrid w:linePitch="360"/>
        </w:sectPr>
      </w:pPr>
      <w:r>
        <w:rPr>
          <w:rFonts w:ascii="Times New Roman" w:hAnsi="Times New Roman" w:cs="Times New Roman"/>
          <w:sz w:val="22"/>
          <w:szCs w:val="22"/>
        </w:rPr>
        <w:br w:type="page"/>
      </w:r>
      <w:bookmarkStart w:id="84" w:name="__RefHeading__75_520497706"/>
      <w:bookmarkStart w:id="85" w:name="__RefHeading__90_1698952488"/>
      <w:bookmarkStart w:id="86" w:name="_Toc412713831"/>
      <w:bookmarkEnd w:id="15"/>
      <w:bookmarkEnd w:id="72"/>
      <w:bookmarkEnd w:id="73"/>
      <w:bookmarkEnd w:id="84"/>
      <w:bookmarkEnd w:id="85"/>
    </w:p>
    <w:p w14:paraId="41632BAB" w14:textId="148F0974" w:rsidR="009174FB" w:rsidRDefault="009174FB" w:rsidP="009A4FA8">
      <w:pPr>
        <w:rPr>
          <w:b/>
        </w:rPr>
      </w:pPr>
      <w:bookmarkStart w:id="87"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8" w:name="OLE_LINK6"/>
      <w:bookmarkStart w:id="89" w:name="OLE_LINK5"/>
    </w:p>
    <w:bookmarkEnd w:id="88"/>
    <w:bookmarkEnd w:id="89"/>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r w:rsidRPr="000C547B">
        <w:rPr>
          <w:b/>
          <w:bCs/>
          <w:sz w:val="19"/>
          <w:szCs w:val="19"/>
        </w:rPr>
        <w:t>действующего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600653B" w14:textId="77777777" w:rsidR="007678E2" w:rsidRPr="00526AE0" w:rsidRDefault="007678E2" w:rsidP="00921AD1">
            <w:pPr>
              <w:rPr>
                <w:sz w:val="18"/>
                <w:szCs w:val="18"/>
              </w:rPr>
            </w:pPr>
            <w:r w:rsidRPr="000C547B">
              <w:rPr>
                <w:sz w:val="18"/>
                <w:szCs w:val="18"/>
              </w:rPr>
              <w:t xml:space="preserve">Паспортные данные Заявителя: серия……………………№ ………………………………., дата выдачи «…....» </w:t>
            </w:r>
            <w:r w:rsidRPr="00526AE0">
              <w:rPr>
                <w:sz w:val="18"/>
                <w:szCs w:val="18"/>
              </w:rPr>
              <w:t>………………..…</w:t>
            </w:r>
            <w:r>
              <w:rPr>
                <w:sz w:val="18"/>
                <w:szCs w:val="18"/>
              </w:rPr>
              <w:t>...</w:t>
            </w:r>
            <w:r w:rsidRPr="00526AE0">
              <w:rPr>
                <w:sz w:val="18"/>
                <w:szCs w:val="18"/>
              </w:rPr>
              <w:t>.</w:t>
            </w:r>
          </w:p>
          <w:p w14:paraId="5838474C" w14:textId="77777777" w:rsidR="007678E2" w:rsidRPr="00526AE0" w:rsidRDefault="007678E2" w:rsidP="00921AD1">
            <w:pPr>
              <w:rPr>
                <w:sz w:val="18"/>
                <w:szCs w:val="18"/>
              </w:rPr>
            </w:pPr>
            <w:r w:rsidRPr="00526AE0">
              <w:rPr>
                <w:sz w:val="18"/>
                <w:szCs w:val="18"/>
              </w:rPr>
              <w:t>кем выдан………………………………………………</w:t>
            </w:r>
            <w:r>
              <w:rPr>
                <w:sz w:val="18"/>
                <w:szCs w:val="18"/>
              </w:rPr>
              <w:t>………….</w:t>
            </w:r>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r w:rsidRPr="00526AE0">
              <w:rPr>
                <w:sz w:val="18"/>
                <w:szCs w:val="18"/>
              </w:rPr>
              <w:t>………………………………………………………………………………………………</w:t>
            </w:r>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 xml:space="preserve">Паспортные данные представителя: серия …………....……№ ………………., дата выдачи «…....»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 ..……………………………………………….……………………………..………………………………………...</w:t>
            </w:r>
            <w:r>
              <w:rPr>
                <w:sz w:val="18"/>
                <w:szCs w:val="18"/>
              </w:rPr>
              <w:t>................</w:t>
            </w:r>
          </w:p>
          <w:p w14:paraId="2858E231" w14:textId="77777777" w:rsidR="007678E2" w:rsidRPr="00526AE0" w:rsidRDefault="007678E2" w:rsidP="00921AD1">
            <w:pPr>
              <w:rPr>
                <w:sz w:val="18"/>
                <w:szCs w:val="18"/>
              </w:rPr>
            </w:pPr>
            <w:r>
              <w:rPr>
                <w:sz w:val="18"/>
                <w:szCs w:val="18"/>
              </w:rPr>
              <w:t>Адрес:…………………………………………………</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указанный(ое)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имущества/Объекта(ов)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lastRenderedPageBreak/>
        <w:t>9.</w:t>
      </w:r>
      <w:bookmarkStart w:id="90"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90"/>
    </w:p>
    <w:p w14:paraId="20130854" w14:textId="3067C2AD" w:rsidR="007678E2" w:rsidRPr="004D7760" w:rsidRDefault="007678E2" w:rsidP="00A336B5">
      <w:pPr>
        <w:ind w:left="142"/>
        <w:jc w:val="both"/>
        <w:rPr>
          <w:sz w:val="17"/>
          <w:szCs w:val="17"/>
        </w:rPr>
      </w:pPr>
      <w:r w:rsidRPr="00431795">
        <w:rPr>
          <w:sz w:val="17"/>
          <w:szCs w:val="17"/>
        </w:rPr>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7"/>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r w:rsidRPr="00E7545B">
        <w:rPr>
          <w:sz w:val="20"/>
          <w:szCs w:val="20"/>
        </w:rPr>
        <w:t>ое</w:t>
      </w:r>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86"/>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6"/>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0223C" w14:textId="77777777" w:rsidR="00333D94" w:rsidRDefault="00333D94">
      <w:r>
        <w:separator/>
      </w:r>
    </w:p>
  </w:endnote>
  <w:endnote w:type="continuationSeparator" w:id="0">
    <w:p w14:paraId="1E9CC38B" w14:textId="77777777" w:rsidR="00333D94" w:rsidRDefault="0033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B9E7" w14:textId="692642A5" w:rsidR="00DC0722" w:rsidRDefault="00DC0722">
    <w:pPr>
      <w:pStyle w:val="afa"/>
      <w:jc w:val="right"/>
    </w:pPr>
    <w:r>
      <w:fldChar w:fldCharType="begin"/>
    </w:r>
    <w:r>
      <w:instrText>PAGE   \* MERGEFORMAT</w:instrText>
    </w:r>
    <w:r>
      <w:fldChar w:fldCharType="separate"/>
    </w:r>
    <w:r w:rsidR="00CB27CD">
      <w:rPr>
        <w:noProof/>
      </w:rPr>
      <w:t>2</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629DD" w14:textId="77777777" w:rsidR="00333D94" w:rsidRDefault="00333D94">
      <w:r>
        <w:separator/>
      </w:r>
    </w:p>
  </w:footnote>
  <w:footnote w:type="continuationSeparator" w:id="0">
    <w:p w14:paraId="30CE81B7" w14:textId="77777777" w:rsidR="00333D94" w:rsidRDefault="00333D94">
      <w:r>
        <w:continuationSeparator/>
      </w:r>
    </w:p>
  </w:footnote>
  <w:footnote w:id="1">
    <w:p w14:paraId="1F1F924E" w14:textId="77777777" w:rsidR="00DC0722" w:rsidRPr="00695EDB" w:rsidRDefault="00DC0722" w:rsidP="00FE1333">
      <w:pPr>
        <w:pStyle w:val="af6"/>
        <w:rPr>
          <w:sz w:val="16"/>
          <w:szCs w:val="16"/>
        </w:rPr>
      </w:pPr>
      <w:r w:rsidRPr="00695EDB">
        <w:rPr>
          <w:rStyle w:val="ab"/>
          <w:sz w:val="16"/>
          <w:szCs w:val="16"/>
        </w:rPr>
        <w:footnoteRef/>
      </w:r>
      <w:r w:rsidRPr="00695EDB">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41"/>
  </w:num>
  <w:num w:numId="5">
    <w:abstractNumId w:val="13"/>
  </w:num>
  <w:num w:numId="6">
    <w:abstractNumId w:val="14"/>
  </w:num>
  <w:num w:numId="7">
    <w:abstractNumId w:val="26"/>
  </w:num>
  <w:num w:numId="8">
    <w:abstractNumId w:val="48"/>
  </w:num>
  <w:num w:numId="9">
    <w:abstractNumId w:val="50"/>
  </w:num>
  <w:num w:numId="10">
    <w:abstractNumId w:val="34"/>
  </w:num>
  <w:num w:numId="11">
    <w:abstractNumId w:val="0"/>
  </w:num>
  <w:num w:numId="12">
    <w:abstractNumId w:val="0"/>
  </w:num>
  <w:num w:numId="13">
    <w:abstractNumId w:val="0"/>
  </w:num>
  <w:num w:numId="14">
    <w:abstractNumId w:val="16"/>
  </w:num>
  <w:num w:numId="15">
    <w:abstractNumId w:val="0"/>
  </w:num>
  <w:num w:numId="16">
    <w:abstractNumId w:val="36"/>
  </w:num>
  <w:num w:numId="17">
    <w:abstractNumId w:val="17"/>
  </w:num>
  <w:num w:numId="18">
    <w:abstractNumId w:val="32"/>
  </w:num>
  <w:num w:numId="19">
    <w:abstractNumId w:val="3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35"/>
  </w:num>
  <w:num w:numId="34">
    <w:abstractNumId w:val="29"/>
  </w:num>
  <w:num w:numId="35">
    <w:abstractNumId w:val="31"/>
  </w:num>
  <w:num w:numId="36">
    <w:abstractNumId w:val="18"/>
  </w:num>
  <w:num w:numId="37">
    <w:abstractNumId w:val="27"/>
  </w:num>
  <w:num w:numId="38">
    <w:abstractNumId w:val="12"/>
  </w:num>
  <w:num w:numId="39">
    <w:abstractNumId w:val="44"/>
  </w:num>
  <w:num w:numId="40">
    <w:abstractNumId w:val="37"/>
  </w:num>
  <w:num w:numId="41">
    <w:abstractNumId w:val="53"/>
  </w:num>
  <w:num w:numId="42">
    <w:abstractNumId w:val="10"/>
  </w:num>
  <w:num w:numId="43">
    <w:abstractNumId w:val="21"/>
  </w:num>
  <w:num w:numId="44">
    <w:abstractNumId w:val="42"/>
  </w:num>
  <w:num w:numId="45">
    <w:abstractNumId w:val="33"/>
  </w:num>
  <w:num w:numId="46">
    <w:abstractNumId w:val="9"/>
  </w:num>
  <w:num w:numId="47">
    <w:abstractNumId w:val="43"/>
  </w:num>
  <w:num w:numId="48">
    <w:abstractNumId w:val="20"/>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1" w:dllVersion="512" w:checkStyle="1"/>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42"/>
    <w:rsid w:val="00000649"/>
    <w:rsid w:val="00000866"/>
    <w:rsid w:val="00000D7F"/>
    <w:rsid w:val="000014E3"/>
    <w:rsid w:val="00002595"/>
    <w:rsid w:val="00003898"/>
    <w:rsid w:val="00003A43"/>
    <w:rsid w:val="00003C86"/>
    <w:rsid w:val="00003ECD"/>
    <w:rsid w:val="00004144"/>
    <w:rsid w:val="0000553E"/>
    <w:rsid w:val="00005E21"/>
    <w:rsid w:val="00006C07"/>
    <w:rsid w:val="00006FA7"/>
    <w:rsid w:val="00007551"/>
    <w:rsid w:val="00007AFC"/>
    <w:rsid w:val="00010740"/>
    <w:rsid w:val="00010A47"/>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2F7"/>
    <w:rsid w:val="00045D15"/>
    <w:rsid w:val="00046992"/>
    <w:rsid w:val="00046A3E"/>
    <w:rsid w:val="00047171"/>
    <w:rsid w:val="00047799"/>
    <w:rsid w:val="000502BB"/>
    <w:rsid w:val="000505EA"/>
    <w:rsid w:val="00051950"/>
    <w:rsid w:val="00051DA2"/>
    <w:rsid w:val="000520FC"/>
    <w:rsid w:val="00052422"/>
    <w:rsid w:val="00052849"/>
    <w:rsid w:val="00052E47"/>
    <w:rsid w:val="00053CDF"/>
    <w:rsid w:val="0005452E"/>
    <w:rsid w:val="0005457B"/>
    <w:rsid w:val="00054D89"/>
    <w:rsid w:val="00054FF6"/>
    <w:rsid w:val="000566D0"/>
    <w:rsid w:val="0006042C"/>
    <w:rsid w:val="0006124C"/>
    <w:rsid w:val="000616D2"/>
    <w:rsid w:val="000621CE"/>
    <w:rsid w:val="000625F0"/>
    <w:rsid w:val="0006285C"/>
    <w:rsid w:val="00064C51"/>
    <w:rsid w:val="00065362"/>
    <w:rsid w:val="000657C7"/>
    <w:rsid w:val="0006589D"/>
    <w:rsid w:val="00065FF3"/>
    <w:rsid w:val="00066CCE"/>
    <w:rsid w:val="00066D30"/>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5705"/>
    <w:rsid w:val="00136489"/>
    <w:rsid w:val="00137603"/>
    <w:rsid w:val="00140402"/>
    <w:rsid w:val="001405C7"/>
    <w:rsid w:val="0014124D"/>
    <w:rsid w:val="00141E26"/>
    <w:rsid w:val="00142CF8"/>
    <w:rsid w:val="00143B39"/>
    <w:rsid w:val="00143E62"/>
    <w:rsid w:val="00145353"/>
    <w:rsid w:val="00146677"/>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8722D"/>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719E"/>
    <w:rsid w:val="001E74E8"/>
    <w:rsid w:val="001E7AA4"/>
    <w:rsid w:val="001E7BD0"/>
    <w:rsid w:val="001F0A3A"/>
    <w:rsid w:val="001F0F8D"/>
    <w:rsid w:val="001F1182"/>
    <w:rsid w:val="001F132A"/>
    <w:rsid w:val="001F1427"/>
    <w:rsid w:val="001F23ED"/>
    <w:rsid w:val="001F2764"/>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71DA"/>
    <w:rsid w:val="002074A4"/>
    <w:rsid w:val="00210A81"/>
    <w:rsid w:val="00210A8C"/>
    <w:rsid w:val="00210E61"/>
    <w:rsid w:val="00211E31"/>
    <w:rsid w:val="002121DE"/>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5165"/>
    <w:rsid w:val="00226DFC"/>
    <w:rsid w:val="002270E8"/>
    <w:rsid w:val="0022763B"/>
    <w:rsid w:val="0022773D"/>
    <w:rsid w:val="00230073"/>
    <w:rsid w:val="00231024"/>
    <w:rsid w:val="002319E4"/>
    <w:rsid w:val="00231E7C"/>
    <w:rsid w:val="00232E53"/>
    <w:rsid w:val="00232E62"/>
    <w:rsid w:val="00232E76"/>
    <w:rsid w:val="00233DA6"/>
    <w:rsid w:val="00233F9B"/>
    <w:rsid w:val="002351F8"/>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4600"/>
    <w:rsid w:val="002758F4"/>
    <w:rsid w:val="002764E3"/>
    <w:rsid w:val="0027720D"/>
    <w:rsid w:val="002774F4"/>
    <w:rsid w:val="0027772B"/>
    <w:rsid w:val="00280020"/>
    <w:rsid w:val="00280624"/>
    <w:rsid w:val="0028066A"/>
    <w:rsid w:val="002808DD"/>
    <w:rsid w:val="002808FB"/>
    <w:rsid w:val="00280AAA"/>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B3F"/>
    <w:rsid w:val="00292DF5"/>
    <w:rsid w:val="00293553"/>
    <w:rsid w:val="002935D2"/>
    <w:rsid w:val="00293B7F"/>
    <w:rsid w:val="00294051"/>
    <w:rsid w:val="0029497B"/>
    <w:rsid w:val="0029551A"/>
    <w:rsid w:val="00296781"/>
    <w:rsid w:val="00296E04"/>
    <w:rsid w:val="00297450"/>
    <w:rsid w:val="0029788C"/>
    <w:rsid w:val="00297CCE"/>
    <w:rsid w:val="002A0452"/>
    <w:rsid w:val="002A0806"/>
    <w:rsid w:val="002A085A"/>
    <w:rsid w:val="002A24C0"/>
    <w:rsid w:val="002A3806"/>
    <w:rsid w:val="002A3807"/>
    <w:rsid w:val="002A4727"/>
    <w:rsid w:val="002A4958"/>
    <w:rsid w:val="002A4DE2"/>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2564"/>
    <w:rsid w:val="002C25D7"/>
    <w:rsid w:val="002C3986"/>
    <w:rsid w:val="002C3AF2"/>
    <w:rsid w:val="002C3D70"/>
    <w:rsid w:val="002C44E6"/>
    <w:rsid w:val="002C4B2C"/>
    <w:rsid w:val="002C513F"/>
    <w:rsid w:val="002C553D"/>
    <w:rsid w:val="002C66AD"/>
    <w:rsid w:val="002C6CE9"/>
    <w:rsid w:val="002C6E80"/>
    <w:rsid w:val="002C7F58"/>
    <w:rsid w:val="002D0366"/>
    <w:rsid w:val="002D0749"/>
    <w:rsid w:val="002D088B"/>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6E37"/>
    <w:rsid w:val="003272FB"/>
    <w:rsid w:val="00327347"/>
    <w:rsid w:val="00327A95"/>
    <w:rsid w:val="00330429"/>
    <w:rsid w:val="00330C81"/>
    <w:rsid w:val="003317E4"/>
    <w:rsid w:val="00331995"/>
    <w:rsid w:val="00331B61"/>
    <w:rsid w:val="00331B88"/>
    <w:rsid w:val="00331CD4"/>
    <w:rsid w:val="00331CD9"/>
    <w:rsid w:val="00331F57"/>
    <w:rsid w:val="0033245B"/>
    <w:rsid w:val="00333D94"/>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87C"/>
    <w:rsid w:val="00362BC2"/>
    <w:rsid w:val="00362EE5"/>
    <w:rsid w:val="00363865"/>
    <w:rsid w:val="00364250"/>
    <w:rsid w:val="00364459"/>
    <w:rsid w:val="003649DC"/>
    <w:rsid w:val="00364B1D"/>
    <w:rsid w:val="00364CE9"/>
    <w:rsid w:val="00365854"/>
    <w:rsid w:val="00366CA7"/>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DA6"/>
    <w:rsid w:val="003B0BA6"/>
    <w:rsid w:val="003B11AC"/>
    <w:rsid w:val="003B14FB"/>
    <w:rsid w:val="003B21AD"/>
    <w:rsid w:val="003B37C9"/>
    <w:rsid w:val="003B3BAA"/>
    <w:rsid w:val="003B4AF7"/>
    <w:rsid w:val="003B5A10"/>
    <w:rsid w:val="003B5C30"/>
    <w:rsid w:val="003B608B"/>
    <w:rsid w:val="003C01CB"/>
    <w:rsid w:val="003C0676"/>
    <w:rsid w:val="003C0725"/>
    <w:rsid w:val="003C0C03"/>
    <w:rsid w:val="003C12C4"/>
    <w:rsid w:val="003C12E6"/>
    <w:rsid w:val="003C1CAB"/>
    <w:rsid w:val="003C23D9"/>
    <w:rsid w:val="003C2AE9"/>
    <w:rsid w:val="003C395D"/>
    <w:rsid w:val="003C3CC9"/>
    <w:rsid w:val="003C4935"/>
    <w:rsid w:val="003C5221"/>
    <w:rsid w:val="003C5A68"/>
    <w:rsid w:val="003C61AB"/>
    <w:rsid w:val="003C683F"/>
    <w:rsid w:val="003C6D95"/>
    <w:rsid w:val="003C7544"/>
    <w:rsid w:val="003C7603"/>
    <w:rsid w:val="003C7707"/>
    <w:rsid w:val="003D09D3"/>
    <w:rsid w:val="003D2A09"/>
    <w:rsid w:val="003D2EA3"/>
    <w:rsid w:val="003D4EC2"/>
    <w:rsid w:val="003D518F"/>
    <w:rsid w:val="003D5238"/>
    <w:rsid w:val="003D69D6"/>
    <w:rsid w:val="003D709C"/>
    <w:rsid w:val="003D75EF"/>
    <w:rsid w:val="003D76A5"/>
    <w:rsid w:val="003E0022"/>
    <w:rsid w:val="003E00B0"/>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086"/>
    <w:rsid w:val="003F3745"/>
    <w:rsid w:val="003F587E"/>
    <w:rsid w:val="003F5B37"/>
    <w:rsid w:val="003F5D77"/>
    <w:rsid w:val="003F6110"/>
    <w:rsid w:val="003F62A4"/>
    <w:rsid w:val="003F782B"/>
    <w:rsid w:val="003F78A5"/>
    <w:rsid w:val="0040029D"/>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4BEF"/>
    <w:rsid w:val="004853AD"/>
    <w:rsid w:val="0049033B"/>
    <w:rsid w:val="00490832"/>
    <w:rsid w:val="004912F4"/>
    <w:rsid w:val="00491945"/>
    <w:rsid w:val="00491CEA"/>
    <w:rsid w:val="00492BC8"/>
    <w:rsid w:val="0049337F"/>
    <w:rsid w:val="004937B5"/>
    <w:rsid w:val="00493D24"/>
    <w:rsid w:val="0049403A"/>
    <w:rsid w:val="00494990"/>
    <w:rsid w:val="00494D51"/>
    <w:rsid w:val="00496259"/>
    <w:rsid w:val="00496B10"/>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289D"/>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320AC"/>
    <w:rsid w:val="00532E77"/>
    <w:rsid w:val="00533863"/>
    <w:rsid w:val="00533A38"/>
    <w:rsid w:val="005348B0"/>
    <w:rsid w:val="00534A96"/>
    <w:rsid w:val="00535C6C"/>
    <w:rsid w:val="0053618D"/>
    <w:rsid w:val="00536F3D"/>
    <w:rsid w:val="00537835"/>
    <w:rsid w:val="00540740"/>
    <w:rsid w:val="00540B23"/>
    <w:rsid w:val="00541408"/>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2CAC"/>
    <w:rsid w:val="00584289"/>
    <w:rsid w:val="005846A9"/>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955"/>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47D"/>
    <w:rsid w:val="00601051"/>
    <w:rsid w:val="00601DC6"/>
    <w:rsid w:val="00603836"/>
    <w:rsid w:val="00603C98"/>
    <w:rsid w:val="00604D33"/>
    <w:rsid w:val="00604DF9"/>
    <w:rsid w:val="00604FF7"/>
    <w:rsid w:val="00605A03"/>
    <w:rsid w:val="00605A79"/>
    <w:rsid w:val="00606F07"/>
    <w:rsid w:val="00607255"/>
    <w:rsid w:val="00610093"/>
    <w:rsid w:val="00610953"/>
    <w:rsid w:val="00610EAA"/>
    <w:rsid w:val="00611000"/>
    <w:rsid w:val="00611BE4"/>
    <w:rsid w:val="00612219"/>
    <w:rsid w:val="006122F5"/>
    <w:rsid w:val="006127D8"/>
    <w:rsid w:val="0061580F"/>
    <w:rsid w:val="00616558"/>
    <w:rsid w:val="006165B2"/>
    <w:rsid w:val="00616EAB"/>
    <w:rsid w:val="006173C6"/>
    <w:rsid w:val="006203F3"/>
    <w:rsid w:val="00620C50"/>
    <w:rsid w:val="00621661"/>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655D"/>
    <w:rsid w:val="0062752B"/>
    <w:rsid w:val="00627B10"/>
    <w:rsid w:val="00627EB8"/>
    <w:rsid w:val="00631118"/>
    <w:rsid w:val="00632001"/>
    <w:rsid w:val="006329F6"/>
    <w:rsid w:val="00633BBE"/>
    <w:rsid w:val="00633EC9"/>
    <w:rsid w:val="00635376"/>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AA2"/>
    <w:rsid w:val="00647858"/>
    <w:rsid w:val="0064786F"/>
    <w:rsid w:val="00647ACC"/>
    <w:rsid w:val="006508BD"/>
    <w:rsid w:val="00650EF1"/>
    <w:rsid w:val="00651737"/>
    <w:rsid w:val="006517D7"/>
    <w:rsid w:val="0065290A"/>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A9F"/>
    <w:rsid w:val="006B04BF"/>
    <w:rsid w:val="006B2513"/>
    <w:rsid w:val="006B4BE8"/>
    <w:rsid w:val="006B50FA"/>
    <w:rsid w:val="006B5EDE"/>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5CEB"/>
    <w:rsid w:val="006C62BF"/>
    <w:rsid w:val="006C656E"/>
    <w:rsid w:val="006C6745"/>
    <w:rsid w:val="006C7174"/>
    <w:rsid w:val="006C71D2"/>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94F"/>
    <w:rsid w:val="006F1273"/>
    <w:rsid w:val="006F1309"/>
    <w:rsid w:val="006F1BFD"/>
    <w:rsid w:val="006F1FDF"/>
    <w:rsid w:val="006F2612"/>
    <w:rsid w:val="006F2BD3"/>
    <w:rsid w:val="006F308A"/>
    <w:rsid w:val="006F31DA"/>
    <w:rsid w:val="006F3950"/>
    <w:rsid w:val="006F3976"/>
    <w:rsid w:val="006F411E"/>
    <w:rsid w:val="006F48DC"/>
    <w:rsid w:val="006F4EDE"/>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2068B"/>
    <w:rsid w:val="007214AA"/>
    <w:rsid w:val="00721C06"/>
    <w:rsid w:val="0072229E"/>
    <w:rsid w:val="00722B7A"/>
    <w:rsid w:val="00723B72"/>
    <w:rsid w:val="007242B6"/>
    <w:rsid w:val="007243AB"/>
    <w:rsid w:val="00725176"/>
    <w:rsid w:val="0072585A"/>
    <w:rsid w:val="007258D2"/>
    <w:rsid w:val="00726178"/>
    <w:rsid w:val="00726EFD"/>
    <w:rsid w:val="007274BA"/>
    <w:rsid w:val="0073143A"/>
    <w:rsid w:val="00732086"/>
    <w:rsid w:val="00732223"/>
    <w:rsid w:val="007355B9"/>
    <w:rsid w:val="007356FB"/>
    <w:rsid w:val="00735BF5"/>
    <w:rsid w:val="00735C23"/>
    <w:rsid w:val="00735F7C"/>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90E60"/>
    <w:rsid w:val="0079117C"/>
    <w:rsid w:val="00791447"/>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89B"/>
    <w:rsid w:val="007B3A4E"/>
    <w:rsid w:val="007B40E8"/>
    <w:rsid w:val="007B467E"/>
    <w:rsid w:val="007B5907"/>
    <w:rsid w:val="007B5C0D"/>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DE7"/>
    <w:rsid w:val="00821F69"/>
    <w:rsid w:val="00822599"/>
    <w:rsid w:val="00823CED"/>
    <w:rsid w:val="008240DD"/>
    <w:rsid w:val="00824F2A"/>
    <w:rsid w:val="008257C0"/>
    <w:rsid w:val="00825D40"/>
    <w:rsid w:val="00826BAA"/>
    <w:rsid w:val="0082739E"/>
    <w:rsid w:val="00827656"/>
    <w:rsid w:val="00827734"/>
    <w:rsid w:val="008300F8"/>
    <w:rsid w:val="008303E4"/>
    <w:rsid w:val="00830519"/>
    <w:rsid w:val="00830A5F"/>
    <w:rsid w:val="0083192D"/>
    <w:rsid w:val="00831D35"/>
    <w:rsid w:val="00832AEB"/>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25FA"/>
    <w:rsid w:val="008526A7"/>
    <w:rsid w:val="00853036"/>
    <w:rsid w:val="008545ED"/>
    <w:rsid w:val="00855C03"/>
    <w:rsid w:val="0085739F"/>
    <w:rsid w:val="00857E49"/>
    <w:rsid w:val="00861050"/>
    <w:rsid w:val="00861402"/>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46A7"/>
    <w:rsid w:val="008E4835"/>
    <w:rsid w:val="008E6043"/>
    <w:rsid w:val="008E6570"/>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6DF1"/>
    <w:rsid w:val="00907418"/>
    <w:rsid w:val="00907DBF"/>
    <w:rsid w:val="00910CA9"/>
    <w:rsid w:val="00910F30"/>
    <w:rsid w:val="00911B09"/>
    <w:rsid w:val="009127A6"/>
    <w:rsid w:val="00912990"/>
    <w:rsid w:val="00914451"/>
    <w:rsid w:val="009147C1"/>
    <w:rsid w:val="0091514B"/>
    <w:rsid w:val="00915E07"/>
    <w:rsid w:val="00916ACA"/>
    <w:rsid w:val="00916BC9"/>
    <w:rsid w:val="009174FB"/>
    <w:rsid w:val="009201A0"/>
    <w:rsid w:val="00920241"/>
    <w:rsid w:val="00921AD1"/>
    <w:rsid w:val="009224E1"/>
    <w:rsid w:val="00922957"/>
    <w:rsid w:val="00923574"/>
    <w:rsid w:val="009238C8"/>
    <w:rsid w:val="0092397B"/>
    <w:rsid w:val="00924157"/>
    <w:rsid w:val="00924BBE"/>
    <w:rsid w:val="009251A6"/>
    <w:rsid w:val="00925E89"/>
    <w:rsid w:val="00925EDC"/>
    <w:rsid w:val="0092623D"/>
    <w:rsid w:val="00926418"/>
    <w:rsid w:val="00930082"/>
    <w:rsid w:val="009300D7"/>
    <w:rsid w:val="00930AE5"/>
    <w:rsid w:val="0093165D"/>
    <w:rsid w:val="00931D54"/>
    <w:rsid w:val="00931E4D"/>
    <w:rsid w:val="00932595"/>
    <w:rsid w:val="009331DB"/>
    <w:rsid w:val="00935E7E"/>
    <w:rsid w:val="009360C7"/>
    <w:rsid w:val="00936AA6"/>
    <w:rsid w:val="00936C42"/>
    <w:rsid w:val="00936EF4"/>
    <w:rsid w:val="0093746A"/>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724C"/>
    <w:rsid w:val="00957FDD"/>
    <w:rsid w:val="00957FE5"/>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4FA8"/>
    <w:rsid w:val="009A5280"/>
    <w:rsid w:val="009A65ED"/>
    <w:rsid w:val="009A66B8"/>
    <w:rsid w:val="009B1CF8"/>
    <w:rsid w:val="009B2CF1"/>
    <w:rsid w:val="009B334E"/>
    <w:rsid w:val="009B4B2A"/>
    <w:rsid w:val="009B5B26"/>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086"/>
    <w:rsid w:val="009D5B11"/>
    <w:rsid w:val="009D5B32"/>
    <w:rsid w:val="009D6D16"/>
    <w:rsid w:val="009D7B75"/>
    <w:rsid w:val="009E0450"/>
    <w:rsid w:val="009E0BE9"/>
    <w:rsid w:val="009E11FA"/>
    <w:rsid w:val="009E1318"/>
    <w:rsid w:val="009E1778"/>
    <w:rsid w:val="009E2C85"/>
    <w:rsid w:val="009E3128"/>
    <w:rsid w:val="009E4575"/>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17A7"/>
    <w:rsid w:val="00A01A4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4B0"/>
    <w:rsid w:val="00A429EC"/>
    <w:rsid w:val="00A431F0"/>
    <w:rsid w:val="00A437FA"/>
    <w:rsid w:val="00A44005"/>
    <w:rsid w:val="00A440A7"/>
    <w:rsid w:val="00A44951"/>
    <w:rsid w:val="00A44DB2"/>
    <w:rsid w:val="00A46CB2"/>
    <w:rsid w:val="00A46D6B"/>
    <w:rsid w:val="00A46DAE"/>
    <w:rsid w:val="00A47573"/>
    <w:rsid w:val="00A476F8"/>
    <w:rsid w:val="00A50272"/>
    <w:rsid w:val="00A510B5"/>
    <w:rsid w:val="00A51626"/>
    <w:rsid w:val="00A5245A"/>
    <w:rsid w:val="00A52E67"/>
    <w:rsid w:val="00A53645"/>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2D2"/>
    <w:rsid w:val="00A74416"/>
    <w:rsid w:val="00A7591D"/>
    <w:rsid w:val="00A766C1"/>
    <w:rsid w:val="00A76D30"/>
    <w:rsid w:val="00A76DF1"/>
    <w:rsid w:val="00A77314"/>
    <w:rsid w:val="00A77F52"/>
    <w:rsid w:val="00A801E6"/>
    <w:rsid w:val="00A80270"/>
    <w:rsid w:val="00A8074F"/>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6CC7"/>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32BB"/>
    <w:rsid w:val="00B53B9F"/>
    <w:rsid w:val="00B53C25"/>
    <w:rsid w:val="00B53FBB"/>
    <w:rsid w:val="00B543C4"/>
    <w:rsid w:val="00B5539C"/>
    <w:rsid w:val="00B55401"/>
    <w:rsid w:val="00B55C5D"/>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EA8"/>
    <w:rsid w:val="00B70ED6"/>
    <w:rsid w:val="00B71498"/>
    <w:rsid w:val="00B721B9"/>
    <w:rsid w:val="00B733C7"/>
    <w:rsid w:val="00B734FD"/>
    <w:rsid w:val="00B73CE9"/>
    <w:rsid w:val="00B7465D"/>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1F18"/>
    <w:rsid w:val="00BA28F2"/>
    <w:rsid w:val="00BA2B3F"/>
    <w:rsid w:val="00BA2D01"/>
    <w:rsid w:val="00BA3340"/>
    <w:rsid w:val="00BA3A13"/>
    <w:rsid w:val="00BA3A47"/>
    <w:rsid w:val="00BA3B55"/>
    <w:rsid w:val="00BA3C7E"/>
    <w:rsid w:val="00BA3FEC"/>
    <w:rsid w:val="00BA45D8"/>
    <w:rsid w:val="00BA4C6B"/>
    <w:rsid w:val="00BA54AD"/>
    <w:rsid w:val="00BA561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994"/>
    <w:rsid w:val="00BC48E9"/>
    <w:rsid w:val="00BC4A80"/>
    <w:rsid w:val="00BC4EB4"/>
    <w:rsid w:val="00BC50AD"/>
    <w:rsid w:val="00BC5417"/>
    <w:rsid w:val="00BC55EA"/>
    <w:rsid w:val="00BC779B"/>
    <w:rsid w:val="00BD0F14"/>
    <w:rsid w:val="00BD0F1B"/>
    <w:rsid w:val="00BD1A6E"/>
    <w:rsid w:val="00BD1FC4"/>
    <w:rsid w:val="00BD3E5D"/>
    <w:rsid w:val="00BD5702"/>
    <w:rsid w:val="00BD60E4"/>
    <w:rsid w:val="00BD6752"/>
    <w:rsid w:val="00BD68CD"/>
    <w:rsid w:val="00BD6EC7"/>
    <w:rsid w:val="00BD6ECD"/>
    <w:rsid w:val="00BD708A"/>
    <w:rsid w:val="00BD70AD"/>
    <w:rsid w:val="00BD759F"/>
    <w:rsid w:val="00BD7C8B"/>
    <w:rsid w:val="00BE0437"/>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3112"/>
    <w:rsid w:val="00BF311F"/>
    <w:rsid w:val="00BF3677"/>
    <w:rsid w:val="00BF41BC"/>
    <w:rsid w:val="00BF4647"/>
    <w:rsid w:val="00BF49DB"/>
    <w:rsid w:val="00BF4E2D"/>
    <w:rsid w:val="00BF55A8"/>
    <w:rsid w:val="00BF63F0"/>
    <w:rsid w:val="00BF771D"/>
    <w:rsid w:val="00BF788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656"/>
    <w:rsid w:val="00C507B3"/>
    <w:rsid w:val="00C50CBF"/>
    <w:rsid w:val="00C51919"/>
    <w:rsid w:val="00C51D51"/>
    <w:rsid w:val="00C52170"/>
    <w:rsid w:val="00C52AE9"/>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66C"/>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7CD"/>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5C1B"/>
    <w:rsid w:val="00CF6D19"/>
    <w:rsid w:val="00CF6F86"/>
    <w:rsid w:val="00CF7B66"/>
    <w:rsid w:val="00D00486"/>
    <w:rsid w:val="00D01080"/>
    <w:rsid w:val="00D01A58"/>
    <w:rsid w:val="00D02235"/>
    <w:rsid w:val="00D02404"/>
    <w:rsid w:val="00D0270A"/>
    <w:rsid w:val="00D02AF2"/>
    <w:rsid w:val="00D0405D"/>
    <w:rsid w:val="00D04FA5"/>
    <w:rsid w:val="00D0572A"/>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5A4"/>
    <w:rsid w:val="00D16B39"/>
    <w:rsid w:val="00D16BA3"/>
    <w:rsid w:val="00D16EDF"/>
    <w:rsid w:val="00D16F21"/>
    <w:rsid w:val="00D171C9"/>
    <w:rsid w:val="00D20122"/>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D09"/>
    <w:rsid w:val="00D36E9A"/>
    <w:rsid w:val="00D3733D"/>
    <w:rsid w:val="00D37FCE"/>
    <w:rsid w:val="00D400E1"/>
    <w:rsid w:val="00D40CD0"/>
    <w:rsid w:val="00D40D10"/>
    <w:rsid w:val="00D41401"/>
    <w:rsid w:val="00D42307"/>
    <w:rsid w:val="00D4304C"/>
    <w:rsid w:val="00D43C1E"/>
    <w:rsid w:val="00D44864"/>
    <w:rsid w:val="00D4521E"/>
    <w:rsid w:val="00D467C4"/>
    <w:rsid w:val="00D5086B"/>
    <w:rsid w:val="00D514E6"/>
    <w:rsid w:val="00D51BA5"/>
    <w:rsid w:val="00D51FEF"/>
    <w:rsid w:val="00D53EFA"/>
    <w:rsid w:val="00D5472A"/>
    <w:rsid w:val="00D547E4"/>
    <w:rsid w:val="00D54F65"/>
    <w:rsid w:val="00D551F3"/>
    <w:rsid w:val="00D5522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7FF"/>
    <w:rsid w:val="00DE2DF4"/>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E00546"/>
    <w:rsid w:val="00E00991"/>
    <w:rsid w:val="00E02040"/>
    <w:rsid w:val="00E02305"/>
    <w:rsid w:val="00E029DD"/>
    <w:rsid w:val="00E03315"/>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5F50"/>
    <w:rsid w:val="00E36403"/>
    <w:rsid w:val="00E37D91"/>
    <w:rsid w:val="00E41175"/>
    <w:rsid w:val="00E426EF"/>
    <w:rsid w:val="00E43807"/>
    <w:rsid w:val="00E44189"/>
    <w:rsid w:val="00E44275"/>
    <w:rsid w:val="00E4577F"/>
    <w:rsid w:val="00E46850"/>
    <w:rsid w:val="00E472AE"/>
    <w:rsid w:val="00E47337"/>
    <w:rsid w:val="00E47CEC"/>
    <w:rsid w:val="00E47E3A"/>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87A"/>
    <w:rsid w:val="00E65DC6"/>
    <w:rsid w:val="00E66686"/>
    <w:rsid w:val="00E66AB7"/>
    <w:rsid w:val="00E67B19"/>
    <w:rsid w:val="00E70433"/>
    <w:rsid w:val="00E706C7"/>
    <w:rsid w:val="00E72020"/>
    <w:rsid w:val="00E7255B"/>
    <w:rsid w:val="00E73B60"/>
    <w:rsid w:val="00E73C53"/>
    <w:rsid w:val="00E7497D"/>
    <w:rsid w:val="00E7545B"/>
    <w:rsid w:val="00E75BC3"/>
    <w:rsid w:val="00E77112"/>
    <w:rsid w:val="00E77A76"/>
    <w:rsid w:val="00E77C69"/>
    <w:rsid w:val="00E80340"/>
    <w:rsid w:val="00E80AA8"/>
    <w:rsid w:val="00E81971"/>
    <w:rsid w:val="00E81B2E"/>
    <w:rsid w:val="00E81B4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978CC"/>
    <w:rsid w:val="00EA0403"/>
    <w:rsid w:val="00EA11A0"/>
    <w:rsid w:val="00EA13D1"/>
    <w:rsid w:val="00EA23FD"/>
    <w:rsid w:val="00EA2CEA"/>
    <w:rsid w:val="00EA3132"/>
    <w:rsid w:val="00EA34F4"/>
    <w:rsid w:val="00EA3751"/>
    <w:rsid w:val="00EA3BB6"/>
    <w:rsid w:val="00EA3C30"/>
    <w:rsid w:val="00EA3DA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A79"/>
    <w:rsid w:val="00EC6BF6"/>
    <w:rsid w:val="00EC70D3"/>
    <w:rsid w:val="00EC7471"/>
    <w:rsid w:val="00EC7649"/>
    <w:rsid w:val="00EC7C05"/>
    <w:rsid w:val="00ED048F"/>
    <w:rsid w:val="00ED14A1"/>
    <w:rsid w:val="00ED1AB7"/>
    <w:rsid w:val="00ED2346"/>
    <w:rsid w:val="00ED2AD6"/>
    <w:rsid w:val="00ED2C34"/>
    <w:rsid w:val="00ED32B0"/>
    <w:rsid w:val="00ED460D"/>
    <w:rsid w:val="00ED4C0A"/>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4C6"/>
    <w:rsid w:val="00EF77F2"/>
    <w:rsid w:val="00EF7833"/>
    <w:rsid w:val="00EF78F0"/>
    <w:rsid w:val="00F0021D"/>
    <w:rsid w:val="00F00517"/>
    <w:rsid w:val="00F017F6"/>
    <w:rsid w:val="00F0182B"/>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E6A"/>
    <w:rsid w:val="00F24604"/>
    <w:rsid w:val="00F24649"/>
    <w:rsid w:val="00F247D8"/>
    <w:rsid w:val="00F247EE"/>
    <w:rsid w:val="00F24BC1"/>
    <w:rsid w:val="00F2575E"/>
    <w:rsid w:val="00F25F95"/>
    <w:rsid w:val="00F2637B"/>
    <w:rsid w:val="00F26E0E"/>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184E"/>
    <w:rsid w:val="00F623D6"/>
    <w:rsid w:val="00F63085"/>
    <w:rsid w:val="00F638E3"/>
    <w:rsid w:val="00F6405C"/>
    <w:rsid w:val="00F6410D"/>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D06EB"/>
    <w:rsid w:val="00FD0DDC"/>
    <w:rsid w:val="00FD1190"/>
    <w:rsid w:val="00FD1C8D"/>
    <w:rsid w:val="00FD22B4"/>
    <w:rsid w:val="00FD23BB"/>
    <w:rsid w:val="00FD39F1"/>
    <w:rsid w:val="00FD502B"/>
    <w:rsid w:val="00FD5D66"/>
    <w:rsid w:val="00FD620F"/>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802"/>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5F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61954576">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896816881">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orgi.gov.r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asuz.mosreg.ru/tor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4.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3.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4.xml><?xml version="1.0" encoding="utf-8"?>
<ds:datastoreItem xmlns:ds="http://schemas.openxmlformats.org/officeDocument/2006/customXml" ds:itemID="{E202AEF6-0E3F-4308-AFCA-2F4C5E01BC0D}">
  <ds:schemaRefs>
    <ds:schemaRef ds:uri="http://schemas.microsoft.com/sharepoint/events"/>
  </ds:schemaRefs>
</ds:datastoreItem>
</file>

<file path=customXml/itemProps5.xml><?xml version="1.0" encoding="utf-8"?>
<ds:datastoreItem xmlns:ds="http://schemas.openxmlformats.org/officeDocument/2006/customXml" ds:itemID="{B1B94000-3721-4C4A-89AB-95CABC1B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8015</Words>
  <Characters>45691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53599</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Скворцова Н.А.</cp:lastModifiedBy>
  <cp:revision>2</cp:revision>
  <cp:lastPrinted>2023-10-13T10:09:00Z</cp:lastPrinted>
  <dcterms:created xsi:type="dcterms:W3CDTF">2023-10-16T10:08:00Z</dcterms:created>
  <dcterms:modified xsi:type="dcterms:W3CDTF">2023-10-16T10:08:00Z</dcterms:modified>
</cp:coreProperties>
</file>